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75"/>
        <w:gridCol w:w="5132"/>
      </w:tblGrid>
      <w:tr w:rsidR="000B71BC" w14:paraId="3EAC8B03" w14:textId="77777777" w:rsidTr="00143F56">
        <w:tc>
          <w:tcPr>
            <w:tcW w:w="5175" w:type="dxa"/>
            <w:shd w:val="clear" w:color="auto" w:fill="auto"/>
          </w:tcPr>
          <w:p w14:paraId="47C62F19" w14:textId="77777777" w:rsidR="000B71BC" w:rsidRDefault="000B71BC" w:rsidP="00143F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14:paraId="1909A52E" w14:textId="261A54F8" w:rsidR="000B71BC" w:rsidRDefault="003E4119" w:rsidP="00143F56">
            <w:pPr>
              <w:spacing w:after="0" w:line="240" w:lineRule="auto"/>
              <w:ind w:left="57" w:right="-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71BC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57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МКП «Энергетик</w:t>
            </w:r>
            <w:r w:rsidR="000B71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2129A0C" w14:textId="17998F60" w:rsidR="000B71BC" w:rsidRDefault="003E4119" w:rsidP="00143F56">
            <w:pPr>
              <w:spacing w:after="0" w:line="240" w:lineRule="auto"/>
              <w:ind w:left="57" w:right="-283"/>
            </w:pPr>
            <w:r>
              <w:rPr>
                <w:rFonts w:ascii="Times New Roman" w:hAnsi="Times New Roman"/>
                <w:sz w:val="24"/>
                <w:szCs w:val="24"/>
              </w:rPr>
              <w:t>Гаврилову Д.В.</w:t>
            </w:r>
          </w:p>
        </w:tc>
      </w:tr>
    </w:tbl>
    <w:p w14:paraId="777E9400" w14:textId="77777777" w:rsidR="00606F3A" w:rsidRDefault="00606F3A" w:rsidP="000B7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9E729" w14:textId="2887A981" w:rsidR="000B71BC" w:rsidRDefault="000B71BC" w:rsidP="000B7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15C7E444" w14:textId="4E00B18B" w:rsidR="000B71BC" w:rsidRDefault="000B71BC" w:rsidP="00606F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подключении (технологическом присоединении) объекта к централизованной системе холодного водоснабжения и/или водоотведения</w:t>
      </w:r>
    </w:p>
    <w:p w14:paraId="0BA810EB" w14:textId="77777777" w:rsidR="00606F3A" w:rsidRPr="00606F3A" w:rsidRDefault="00606F3A" w:rsidP="00606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DE8A3F" w14:textId="77777777" w:rsidR="000B71BC" w:rsidRDefault="0006342B" w:rsidP="00143F5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От</w:t>
      </w:r>
      <w:r w:rsidR="000B71BC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716A5B7D" w14:textId="3EC7632C" w:rsidR="000B71BC" w:rsidRDefault="009F1D5A" w:rsidP="00143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>9</w:t>
      </w:r>
      <w:r w:rsidR="0006342B">
        <w:rPr>
          <w:rFonts w:ascii="Times New Roman" w:hAnsi="Times New Roman"/>
          <w:i/>
          <w:sz w:val="18"/>
          <w:szCs w:val="18"/>
        </w:rPr>
        <w:t xml:space="preserve">Ф.И.О. </w:t>
      </w:r>
      <w:r w:rsidR="000B71BC">
        <w:rPr>
          <w:rFonts w:ascii="Times New Roman" w:hAnsi="Times New Roman"/>
          <w:i/>
          <w:sz w:val="18"/>
          <w:szCs w:val="18"/>
        </w:rPr>
        <w:t xml:space="preserve">индивидуального </w:t>
      </w:r>
      <w:r w:rsidR="00575516">
        <w:rPr>
          <w:rFonts w:ascii="Times New Roman" w:hAnsi="Times New Roman"/>
          <w:i/>
          <w:sz w:val="18"/>
          <w:szCs w:val="18"/>
        </w:rPr>
        <w:t>застройщика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1844CAFD" w14:textId="77777777" w:rsidR="000B71BC" w:rsidRDefault="000B71BC" w:rsidP="0006342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22C1A10" w14:textId="1487EE99" w:rsidR="0006342B" w:rsidRPr="0006342B" w:rsidRDefault="009F1D5A" w:rsidP="0006342B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="00613AE6">
        <w:rPr>
          <w:rFonts w:ascii="Times New Roman" w:hAnsi="Times New Roman"/>
          <w:i/>
          <w:sz w:val="18"/>
          <w:szCs w:val="18"/>
        </w:rPr>
        <w:t>данные паспорта, ИНН, СНИЛС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10F09C9A" w14:textId="2F9069FE" w:rsidR="000B71BC" w:rsidRDefault="000B71BC" w:rsidP="00143F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9B469AD" w14:textId="2E5027B7" w:rsidR="000B71BC" w:rsidRDefault="009F1D5A" w:rsidP="0057551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="00613AE6">
        <w:rPr>
          <w:rFonts w:ascii="Times New Roman" w:hAnsi="Times New Roman"/>
          <w:i/>
          <w:sz w:val="18"/>
          <w:szCs w:val="18"/>
        </w:rPr>
        <w:t xml:space="preserve">адрес регистрации по месту жительства, </w:t>
      </w:r>
      <w:r w:rsidR="00575516">
        <w:rPr>
          <w:rFonts w:ascii="Times New Roman" w:hAnsi="Times New Roman"/>
          <w:i/>
          <w:sz w:val="18"/>
          <w:szCs w:val="18"/>
        </w:rPr>
        <w:t>почтовый адрес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06B8CA5E" w14:textId="5A414C66" w:rsidR="009F1D5A" w:rsidRDefault="009F1D5A" w:rsidP="00575516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___________________________________________________________________________________________________________</w:t>
      </w:r>
    </w:p>
    <w:p w14:paraId="161CBDB3" w14:textId="457EBED1" w:rsidR="009F1D5A" w:rsidRDefault="009F1D5A" w:rsidP="009F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>(телефон, адрес электронной почты)</w:t>
      </w:r>
    </w:p>
    <w:p w14:paraId="194718B9" w14:textId="77777777" w:rsidR="000B71BC" w:rsidRPr="00AF3FC7" w:rsidRDefault="000B71BC" w:rsidP="00143F56">
      <w:pPr>
        <w:spacing w:after="0" w:line="240" w:lineRule="auto"/>
        <w:jc w:val="both"/>
        <w:rPr>
          <w:rFonts w:ascii="CommercialPi BT" w:eastAsia="CommercialPi BT" w:hAnsi="CommercialPi BT" w:cs="CommercialPi BT"/>
          <w:b/>
          <w:bCs/>
          <w:i/>
          <w:iCs/>
          <w:sz w:val="24"/>
          <w:szCs w:val="24"/>
        </w:rPr>
      </w:pPr>
      <w:r w:rsidRPr="00AF3FC7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прошу заключить договор о подключении к сетям </w:t>
      </w:r>
    </w:p>
    <w:p w14:paraId="578C22E2" w14:textId="77777777" w:rsidR="000B71BC" w:rsidRDefault="001E5512" w:rsidP="00143F56">
      <w:pPr>
        <w:spacing w:after="0" w:line="240" w:lineRule="auto"/>
        <w:jc w:val="both"/>
        <w:rPr>
          <w:rFonts w:ascii="CommercialPi BT" w:eastAsia="CommercialPi BT" w:hAnsi="CommercialPi BT" w:cs="CommercialPi BT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□</w:t>
      </w:r>
      <w:r w:rsidR="000B71B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0B71BC">
        <w:rPr>
          <w:rFonts w:ascii="Times New Roman" w:hAnsi="Times New Roman"/>
          <w:b/>
          <w:bCs/>
          <w:i/>
          <w:iCs/>
          <w:sz w:val="24"/>
          <w:szCs w:val="24"/>
        </w:rPr>
        <w:t>водоснабжения</w:t>
      </w:r>
    </w:p>
    <w:p w14:paraId="3623225A" w14:textId="77777777" w:rsidR="000B71BC" w:rsidRDefault="001E5512" w:rsidP="00143F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□</w:t>
      </w:r>
      <w:r w:rsidR="000B71BC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0B71BC">
        <w:rPr>
          <w:rFonts w:ascii="Times New Roman" w:hAnsi="Times New Roman"/>
          <w:b/>
          <w:bCs/>
          <w:i/>
          <w:iCs/>
          <w:sz w:val="24"/>
          <w:szCs w:val="24"/>
        </w:rPr>
        <w:t>водоотведения</w:t>
      </w:r>
    </w:p>
    <w:p w14:paraId="29A82627" w14:textId="1A2CB1D1" w:rsidR="000B71BC" w:rsidRDefault="000B71BC" w:rsidP="00143F5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объекта_____________________________________________________________</w:t>
      </w:r>
      <w:r w:rsidR="009F1D5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_______,</w:t>
      </w:r>
    </w:p>
    <w:p w14:paraId="32CC79B7" w14:textId="77777777" w:rsidR="000B71BC" w:rsidRDefault="000B71BC" w:rsidP="00143F5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>(наименование объекта)</w:t>
      </w:r>
    </w:p>
    <w:p w14:paraId="69662942" w14:textId="77777777" w:rsidR="000B71BC" w:rsidRDefault="000B71BC" w:rsidP="00143F5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расположенного по адресу_________________________________________________________</w:t>
      </w:r>
    </w:p>
    <w:p w14:paraId="0F49C9A2" w14:textId="77777777" w:rsidR="000B71BC" w:rsidRDefault="000B71BC" w:rsidP="00143F56">
      <w:pPr>
        <w:spacing w:after="0" w:line="240" w:lineRule="auto"/>
        <w:ind w:left="44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>(адрес или место расположения объекта)</w:t>
      </w:r>
    </w:p>
    <w:p w14:paraId="2099BAFD" w14:textId="77777777" w:rsidR="009F1D5A" w:rsidRDefault="000B71BC" w:rsidP="00143F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</w:t>
      </w:r>
      <w:r w:rsidR="009F1D5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________________________________________,</w:t>
      </w:r>
    </w:p>
    <w:p w14:paraId="5FF9764B" w14:textId="60CE8391" w:rsidR="009F1D5A" w:rsidRPr="009F1D5A" w:rsidRDefault="009F1D5A" w:rsidP="00143F5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F1D5A">
        <w:rPr>
          <w:rFonts w:ascii="Times New Roman" w:hAnsi="Times New Roman"/>
          <w:i/>
          <w:iCs/>
          <w:sz w:val="20"/>
          <w:szCs w:val="20"/>
        </w:rPr>
        <w:t>(площадь, кадастровый номер, вид разрешенного использования)</w:t>
      </w:r>
    </w:p>
    <w:p w14:paraId="1CC8FA9C" w14:textId="44A74471" w:rsidR="000B71BC" w:rsidRDefault="000B71BC" w:rsidP="00143F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принадлежащем заказчику на праве_________________________________________________.</w:t>
      </w:r>
    </w:p>
    <w:p w14:paraId="4E2DD6E9" w14:textId="70C42E89" w:rsidR="009F1D5A" w:rsidRPr="004168F9" w:rsidRDefault="004168F9" w:rsidP="004168F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4168F9">
        <w:rPr>
          <w:rFonts w:ascii="Times New Roman" w:hAnsi="Times New Roman"/>
          <w:i/>
          <w:iCs/>
          <w:sz w:val="20"/>
          <w:szCs w:val="20"/>
        </w:rPr>
        <w:tab/>
      </w:r>
      <w:r w:rsidRPr="004168F9">
        <w:rPr>
          <w:rFonts w:ascii="Times New Roman" w:hAnsi="Times New Roman"/>
          <w:i/>
          <w:iCs/>
          <w:sz w:val="20"/>
          <w:szCs w:val="20"/>
        </w:rPr>
        <w:tab/>
      </w:r>
      <w:r w:rsidRPr="004168F9">
        <w:rPr>
          <w:rFonts w:ascii="Times New Roman" w:hAnsi="Times New Roman"/>
          <w:i/>
          <w:iCs/>
          <w:sz w:val="20"/>
          <w:szCs w:val="20"/>
        </w:rPr>
        <w:tab/>
      </w:r>
      <w:r w:rsidRPr="004168F9">
        <w:rPr>
          <w:rFonts w:ascii="Times New Roman" w:hAnsi="Times New Roman"/>
          <w:i/>
          <w:iCs/>
          <w:sz w:val="20"/>
          <w:szCs w:val="20"/>
        </w:rPr>
        <w:tab/>
      </w:r>
      <w:r w:rsidRPr="004168F9">
        <w:rPr>
          <w:rFonts w:ascii="Times New Roman" w:hAnsi="Times New Roman"/>
          <w:i/>
          <w:iCs/>
          <w:sz w:val="20"/>
          <w:szCs w:val="20"/>
        </w:rPr>
        <w:tab/>
      </w:r>
      <w:r w:rsidRPr="004168F9"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 w:rsidRPr="004168F9">
        <w:rPr>
          <w:rFonts w:ascii="Times New Roman" w:hAnsi="Times New Roman"/>
          <w:i/>
          <w:iCs/>
          <w:sz w:val="20"/>
          <w:szCs w:val="20"/>
        </w:rPr>
        <w:t>(аренды, собственности)</w:t>
      </w:r>
    </w:p>
    <w:p w14:paraId="6542F355" w14:textId="3DD92359" w:rsidR="000B71BC" w:rsidRDefault="000B71BC" w:rsidP="004168F9">
      <w:pPr>
        <w:spacing w:after="0" w:line="240" w:lineRule="auto"/>
        <w:rPr>
          <w:rFonts w:ascii="CommercialPi BT" w:eastAsia="CommercialPi BT" w:hAnsi="CommercialPi BT" w:cs="CommercialPi BT"/>
        </w:rPr>
      </w:pPr>
      <w:r>
        <w:rPr>
          <w:rFonts w:ascii="Times New Roman" w:hAnsi="Times New Roman"/>
          <w:sz w:val="24"/>
          <w:szCs w:val="24"/>
        </w:rPr>
        <w:t>Характеристика объекта:</w:t>
      </w:r>
    </w:p>
    <w:p w14:paraId="547DFAB7" w14:textId="77777777" w:rsidR="000B71BC" w:rsidRDefault="001E5512" w:rsidP="00606F3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ommercialPi BT" w:hAnsi="Times New Roman"/>
        </w:rPr>
        <w:t>□</w:t>
      </w:r>
      <w:r w:rsidR="000B71BC">
        <w:rPr>
          <w:rFonts w:ascii="Times New Roman" w:hAnsi="Times New Roman"/>
          <w:sz w:val="24"/>
          <w:szCs w:val="24"/>
        </w:rPr>
        <w:t xml:space="preserve"> – новое строительство; </w:t>
      </w:r>
      <w:r>
        <w:rPr>
          <w:rFonts w:ascii="Times New Roman" w:eastAsia="CommercialPi BT" w:hAnsi="Times New Roman"/>
          <w:sz w:val="24"/>
          <w:szCs w:val="24"/>
        </w:rPr>
        <w:t>□</w:t>
      </w:r>
      <w:r w:rsidR="000B71BC">
        <w:rPr>
          <w:rFonts w:ascii="Times New Roman" w:hAnsi="Times New Roman"/>
          <w:sz w:val="24"/>
          <w:szCs w:val="24"/>
        </w:rPr>
        <w:t xml:space="preserve"> – реконструкция; </w:t>
      </w:r>
      <w:r>
        <w:rPr>
          <w:rFonts w:ascii="Times New Roman" w:eastAsia="CommercialPi BT" w:hAnsi="Times New Roman"/>
          <w:sz w:val="24"/>
          <w:szCs w:val="24"/>
        </w:rPr>
        <w:t>□</w:t>
      </w:r>
      <w:r w:rsidR="000B71BC">
        <w:rPr>
          <w:rFonts w:ascii="Times New Roman" w:hAnsi="Times New Roman"/>
          <w:sz w:val="24"/>
          <w:szCs w:val="24"/>
        </w:rPr>
        <w:t xml:space="preserve"> – капитальный ремонт.</w:t>
      </w:r>
    </w:p>
    <w:p w14:paraId="00081B79" w14:textId="77777777" w:rsidR="000B71BC" w:rsidRDefault="000B71BC" w:rsidP="00606F3A">
      <w:pPr>
        <w:numPr>
          <w:ilvl w:val="0"/>
          <w:numId w:val="1"/>
        </w:numPr>
        <w:spacing w:after="0" w:line="240" w:lineRule="auto"/>
        <w:ind w:left="34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Этажность:_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______________________________________________________________.</w:t>
      </w:r>
    </w:p>
    <w:p w14:paraId="52128E07" w14:textId="77777777" w:rsidR="001D0EA3" w:rsidRDefault="001D0EA3" w:rsidP="00143F56">
      <w:pPr>
        <w:numPr>
          <w:ilvl w:val="0"/>
          <w:numId w:val="1"/>
        </w:numPr>
        <w:spacing w:after="0" w:line="240" w:lineRule="auto"/>
        <w:ind w:left="3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</w:rPr>
        <w:t>квартир:_</w:t>
      </w:r>
      <w:proofErr w:type="gramEnd"/>
      <w:r>
        <w:rPr>
          <w:rFonts w:ascii="Times New Roman" w:hAnsi="Times New Roman"/>
          <w:sz w:val="24"/>
          <w:szCs w:val="24"/>
        </w:rPr>
        <w:t>______________________</w:t>
      </w:r>
      <w:r w:rsidR="00F2347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__________________________.</w:t>
      </w:r>
    </w:p>
    <w:p w14:paraId="2CDF8EAB" w14:textId="77777777" w:rsidR="000B71BC" w:rsidRDefault="000B71BC" w:rsidP="00143F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размер нагрузки ресурса, потребляемый объектом капитального строительства:</w:t>
      </w:r>
    </w:p>
    <w:p w14:paraId="1770FB5C" w14:textId="77777777" w:rsidR="001D0EA3" w:rsidRDefault="001D0EA3" w:rsidP="00143F5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 (хозяйственно-</w:t>
      </w:r>
      <w:r w:rsidR="00F76D26">
        <w:rPr>
          <w:rFonts w:ascii="Times New Roman" w:hAnsi="Times New Roman"/>
          <w:sz w:val="24"/>
          <w:szCs w:val="24"/>
        </w:rPr>
        <w:t>питье</w:t>
      </w:r>
      <w:r>
        <w:rPr>
          <w:rFonts w:ascii="Times New Roman" w:hAnsi="Times New Roman"/>
          <w:sz w:val="24"/>
          <w:szCs w:val="24"/>
        </w:rPr>
        <w:t xml:space="preserve">вые </w:t>
      </w:r>
      <w:proofErr w:type="gramStart"/>
      <w:r>
        <w:rPr>
          <w:rFonts w:ascii="Times New Roman" w:hAnsi="Times New Roman"/>
          <w:sz w:val="24"/>
          <w:szCs w:val="24"/>
        </w:rPr>
        <w:t>нужды)_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 w:rsidRPr="001D0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14:paraId="06B0AC94" w14:textId="3F789CEF" w:rsidR="004168F9" w:rsidRPr="004168F9" w:rsidRDefault="001D0EA3" w:rsidP="004168F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Водоотведение (хозяйственно-бытовые </w:t>
      </w:r>
      <w:proofErr w:type="gramStart"/>
      <w:r>
        <w:rPr>
          <w:rFonts w:ascii="Times New Roman" w:hAnsi="Times New Roman"/>
          <w:sz w:val="24"/>
          <w:szCs w:val="24"/>
        </w:rPr>
        <w:t>нужды)_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  <w:r w:rsidR="004168F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</w:t>
      </w:r>
      <w:r w:rsidRPr="001D0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14:paraId="69D889F4" w14:textId="51B2CFA2" w:rsidR="000A1EF1" w:rsidRPr="000A1EF1" w:rsidRDefault="000A1EF1" w:rsidP="000A1EF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1EF1">
        <w:rPr>
          <w:rFonts w:ascii="Times New Roman" w:hAnsi="Times New Roman"/>
          <w:iCs/>
          <w:sz w:val="24"/>
          <w:szCs w:val="24"/>
        </w:rPr>
        <w:t>Расположение средств измерений и приборов учета____</w:t>
      </w:r>
      <w:r>
        <w:rPr>
          <w:rFonts w:ascii="Times New Roman" w:hAnsi="Times New Roman"/>
          <w:iCs/>
          <w:sz w:val="24"/>
          <w:szCs w:val="24"/>
        </w:rPr>
        <w:t>_</w:t>
      </w:r>
      <w:r w:rsidRPr="000A1EF1">
        <w:rPr>
          <w:rFonts w:ascii="Times New Roman" w:hAnsi="Times New Roman"/>
          <w:iCs/>
          <w:sz w:val="24"/>
          <w:szCs w:val="24"/>
        </w:rPr>
        <w:t>________________________.</w:t>
      </w:r>
    </w:p>
    <w:p w14:paraId="793A5BB7" w14:textId="130605B3" w:rsidR="000A1EF1" w:rsidRPr="000A1EF1" w:rsidRDefault="000A1EF1" w:rsidP="00143F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Наличие иных источников холодного водоснабжения____________________________.</w:t>
      </w:r>
    </w:p>
    <w:p w14:paraId="69156D88" w14:textId="7E59C3C2" w:rsidR="000A1EF1" w:rsidRPr="000A1EF1" w:rsidRDefault="000A1EF1" w:rsidP="000A1EF1">
      <w:pPr>
        <w:spacing w:after="0" w:line="240" w:lineRule="auto"/>
        <w:ind w:left="6372"/>
        <w:jc w:val="both"/>
        <w:rPr>
          <w:rFonts w:ascii="Times New Roman" w:hAnsi="Times New Roman"/>
          <w:i/>
          <w:sz w:val="20"/>
          <w:szCs w:val="20"/>
        </w:rPr>
      </w:pPr>
      <w:r w:rsidRPr="000A1EF1">
        <w:rPr>
          <w:rFonts w:ascii="Times New Roman" w:hAnsi="Times New Roman"/>
          <w:i/>
          <w:sz w:val="20"/>
          <w:szCs w:val="20"/>
        </w:rPr>
        <w:t>(м</w:t>
      </w:r>
      <w:r w:rsidRPr="000A1EF1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Pr="000A1EF1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0A1EF1">
        <w:rPr>
          <w:rFonts w:ascii="Times New Roman" w:hAnsi="Times New Roman"/>
          <w:i/>
          <w:sz w:val="20"/>
          <w:szCs w:val="20"/>
        </w:rPr>
        <w:t>сут</w:t>
      </w:r>
      <w:proofErr w:type="spellEnd"/>
      <w:r w:rsidRPr="000A1EF1">
        <w:rPr>
          <w:rFonts w:ascii="Times New Roman" w:hAnsi="Times New Roman"/>
          <w:i/>
          <w:sz w:val="20"/>
          <w:szCs w:val="20"/>
        </w:rPr>
        <w:t>, м</w:t>
      </w:r>
      <w:r w:rsidRPr="000A1EF1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Pr="000A1EF1">
        <w:rPr>
          <w:rFonts w:ascii="Times New Roman" w:hAnsi="Times New Roman"/>
          <w:i/>
          <w:sz w:val="20"/>
          <w:szCs w:val="20"/>
        </w:rPr>
        <w:t>/час. л/сек)</w:t>
      </w:r>
    </w:p>
    <w:p w14:paraId="7748F316" w14:textId="11296162" w:rsidR="000B71BC" w:rsidRDefault="000B71BC" w:rsidP="00143F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Планируемый срок подключения объекта капитального строительства (реконструкции) _____________________________</w:t>
      </w:r>
      <w:r w:rsidR="004168F9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________.</w:t>
      </w:r>
    </w:p>
    <w:p w14:paraId="44A293A5" w14:textId="77777777" w:rsidR="000B71BC" w:rsidRDefault="000B71BC" w:rsidP="00143F56">
      <w:pPr>
        <w:spacing w:after="0" w:line="240" w:lineRule="auto"/>
        <w:ind w:left="3798"/>
        <w:jc w:val="both"/>
        <w:rPr>
          <w:rFonts w:ascii="CommercialPi BT" w:eastAsia="CommercialPi BT" w:hAnsi="CommercialPi BT" w:cs="CommercialPi BT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>(месяц, год)</w:t>
      </w:r>
    </w:p>
    <w:p w14:paraId="2C06F623" w14:textId="110B6B80" w:rsidR="000B71BC" w:rsidRDefault="001E5512" w:rsidP="00143F56">
      <w:pPr>
        <w:numPr>
          <w:ilvl w:val="0"/>
          <w:numId w:val="4"/>
        </w:numPr>
        <w:spacing w:after="0" w:line="240" w:lineRule="auto"/>
        <w:jc w:val="both"/>
        <w:rPr>
          <w:rFonts w:ascii="CommercialPi BT" w:eastAsia="CommercialPi BT" w:hAnsi="CommercialPi BT" w:cs="CommercialPi BT"/>
          <w:sz w:val="24"/>
          <w:szCs w:val="24"/>
        </w:rPr>
      </w:pPr>
      <w:r>
        <w:rPr>
          <w:rFonts w:ascii="Times New Roman" w:eastAsia="CommercialPi BT" w:hAnsi="Times New Roman"/>
          <w:sz w:val="24"/>
          <w:szCs w:val="24"/>
        </w:rPr>
        <w:t>□</w:t>
      </w:r>
      <w:r w:rsidR="000B71BC">
        <w:rPr>
          <w:rFonts w:ascii="Times New Roman" w:hAnsi="Times New Roman"/>
          <w:sz w:val="24"/>
          <w:szCs w:val="24"/>
        </w:rPr>
        <w:t xml:space="preserve"> </w:t>
      </w:r>
      <w:r w:rsidR="000B71BC">
        <w:rPr>
          <w:rFonts w:ascii="Times New Roman" w:eastAsia="CommercialPi BT" w:hAnsi="Times New Roman"/>
          <w:sz w:val="24"/>
          <w:szCs w:val="24"/>
        </w:rPr>
        <w:t>технические условия №___________</w:t>
      </w:r>
      <w:r w:rsidR="004168F9">
        <w:rPr>
          <w:rFonts w:ascii="Times New Roman" w:eastAsia="CommercialPi BT" w:hAnsi="Times New Roman"/>
          <w:sz w:val="24"/>
          <w:szCs w:val="24"/>
        </w:rPr>
        <w:t>____</w:t>
      </w:r>
      <w:r w:rsidR="000B71BC">
        <w:rPr>
          <w:rFonts w:ascii="Times New Roman" w:eastAsia="CommercialPi BT" w:hAnsi="Times New Roman"/>
          <w:sz w:val="24"/>
          <w:szCs w:val="24"/>
        </w:rPr>
        <w:t>______ от ____</w:t>
      </w:r>
      <w:r w:rsidR="004168F9">
        <w:rPr>
          <w:rFonts w:ascii="Times New Roman" w:eastAsia="CommercialPi BT" w:hAnsi="Times New Roman"/>
          <w:sz w:val="24"/>
          <w:szCs w:val="24"/>
        </w:rPr>
        <w:t>___________________</w:t>
      </w:r>
      <w:r w:rsidR="000B71BC">
        <w:rPr>
          <w:rFonts w:ascii="Times New Roman" w:eastAsia="CommercialPi BT" w:hAnsi="Times New Roman"/>
          <w:sz w:val="24"/>
          <w:szCs w:val="24"/>
        </w:rPr>
        <w:t>___г.</w:t>
      </w:r>
    </w:p>
    <w:p w14:paraId="42F95B1A" w14:textId="499DBEAB" w:rsidR="000B71BC" w:rsidRDefault="001E5512" w:rsidP="00A77BE4">
      <w:pPr>
        <w:tabs>
          <w:tab w:val="left" w:pos="735"/>
          <w:tab w:val="left" w:pos="908"/>
        </w:tabs>
        <w:spacing w:after="0" w:line="240" w:lineRule="auto"/>
        <w:ind w:left="737"/>
        <w:jc w:val="both"/>
        <w:rPr>
          <w:rFonts w:ascii="Times New Roman" w:eastAsia="CommercialPi BT" w:hAnsi="Times New Roman"/>
          <w:sz w:val="24"/>
          <w:szCs w:val="24"/>
        </w:rPr>
      </w:pPr>
      <w:r>
        <w:rPr>
          <w:rFonts w:ascii="Times New Roman" w:eastAsia="CommercialPi BT" w:hAnsi="Times New Roman"/>
          <w:sz w:val="24"/>
          <w:szCs w:val="24"/>
        </w:rPr>
        <w:t>□</w:t>
      </w:r>
      <w:r w:rsidR="000B71BC">
        <w:rPr>
          <w:rFonts w:ascii="Times New Roman" w:hAnsi="Times New Roman"/>
          <w:sz w:val="24"/>
          <w:szCs w:val="24"/>
        </w:rPr>
        <w:t xml:space="preserve"> </w:t>
      </w:r>
      <w:r w:rsidR="000B71BC">
        <w:rPr>
          <w:rFonts w:ascii="Times New Roman" w:eastAsia="CommercialPi BT" w:hAnsi="Times New Roman"/>
          <w:sz w:val="24"/>
          <w:szCs w:val="24"/>
        </w:rPr>
        <w:t>технические условия не выдавались.</w:t>
      </w:r>
    </w:p>
    <w:p w14:paraId="43A881E9" w14:textId="77777777" w:rsidR="00606F3A" w:rsidRPr="00A77BE4" w:rsidRDefault="00606F3A" w:rsidP="00A77BE4">
      <w:pPr>
        <w:tabs>
          <w:tab w:val="left" w:pos="735"/>
          <w:tab w:val="left" w:pos="908"/>
        </w:tabs>
        <w:spacing w:after="0" w:line="240" w:lineRule="auto"/>
        <w:ind w:left="737"/>
        <w:jc w:val="both"/>
        <w:rPr>
          <w:rFonts w:ascii="Times New Roman" w:eastAsia="CommercialPi BT" w:hAnsi="Times New Roman"/>
          <w:sz w:val="24"/>
          <w:szCs w:val="24"/>
        </w:rPr>
      </w:pPr>
    </w:p>
    <w:p w14:paraId="7328CC09" w14:textId="34F320B7" w:rsidR="000B71BC" w:rsidRDefault="000B71BC" w:rsidP="00143F56">
      <w:pPr>
        <w:spacing w:after="0" w:line="240" w:lineRule="auto"/>
        <w:ind w:firstLine="567"/>
        <w:jc w:val="both"/>
        <w:rPr>
          <w:rFonts w:ascii="CommercialPi BT" w:eastAsia="CommercialPi BT" w:hAnsi="CommercialPi BT" w:cs="CommercialPi BT"/>
        </w:rPr>
      </w:pPr>
      <w:r>
        <w:rPr>
          <w:rFonts w:ascii="Times New Roman" w:hAnsi="Times New Roman"/>
        </w:rPr>
        <w:t xml:space="preserve">К заявлению прилагаются следующие документы (в соответствии с п. </w:t>
      </w:r>
      <w:r w:rsidR="004168F9">
        <w:rPr>
          <w:rFonts w:ascii="Times New Roman" w:hAnsi="Times New Roman"/>
        </w:rPr>
        <w:t>26</w:t>
      </w:r>
      <w:r w:rsidR="00606F3A">
        <w:rPr>
          <w:rFonts w:ascii="Times New Roman" w:hAnsi="Times New Roman"/>
        </w:rPr>
        <w:t>, 58</w:t>
      </w:r>
      <w:r>
        <w:rPr>
          <w:rFonts w:ascii="Times New Roman" w:hAnsi="Times New Roman"/>
        </w:rPr>
        <w:t xml:space="preserve"> «</w:t>
      </w:r>
      <w:r w:rsidR="004168F9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</w:t>
      </w:r>
      <w:r w:rsidR="00BC0EA5">
        <w:rPr>
          <w:rFonts w:ascii="Times New Roman" w:hAnsi="Times New Roman"/>
        </w:rPr>
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</w:t>
      </w:r>
      <w:r>
        <w:rPr>
          <w:rFonts w:ascii="Times New Roman" w:hAnsi="Times New Roman"/>
        </w:rPr>
        <w:t xml:space="preserve"> холодного водоснабжения и</w:t>
      </w:r>
      <w:r w:rsidR="00BC0EA5">
        <w:rPr>
          <w:rFonts w:ascii="Times New Roman" w:hAnsi="Times New Roman"/>
        </w:rPr>
        <w:t xml:space="preserve"> (или)</w:t>
      </w:r>
      <w:r>
        <w:rPr>
          <w:rFonts w:ascii="Times New Roman" w:hAnsi="Times New Roman"/>
        </w:rPr>
        <w:t xml:space="preserve"> водоотведения», утвержденных постановлением Правительства РФ от </w:t>
      </w:r>
      <w:r w:rsidR="00BC0EA5">
        <w:rPr>
          <w:rFonts w:ascii="Times New Roman" w:hAnsi="Times New Roman"/>
        </w:rPr>
        <w:t>30</w:t>
      </w:r>
      <w:r>
        <w:rPr>
          <w:rFonts w:ascii="Times New Roman" w:hAnsi="Times New Roman"/>
        </w:rPr>
        <w:t>.</w:t>
      </w:r>
      <w:r w:rsidR="00BC0EA5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</w:t>
      </w:r>
      <w:r w:rsidR="00BC0EA5">
        <w:rPr>
          <w:rFonts w:ascii="Times New Roman" w:hAnsi="Times New Roman"/>
        </w:rPr>
        <w:t>21</w:t>
      </w:r>
      <w:r>
        <w:rPr>
          <w:rFonts w:ascii="Times New Roman" w:hAnsi="Times New Roman"/>
        </w:rPr>
        <w:t>г. №</w:t>
      </w:r>
      <w:r w:rsidR="00BC0EA5">
        <w:rPr>
          <w:rFonts w:ascii="Times New Roman" w:hAnsi="Times New Roman"/>
        </w:rPr>
        <w:t>2130</w:t>
      </w:r>
      <w:r>
        <w:rPr>
          <w:rFonts w:ascii="Times New Roman" w:hAnsi="Times New Roman"/>
        </w:rPr>
        <w:t>):</w:t>
      </w:r>
    </w:p>
    <w:p w14:paraId="7F285C11" w14:textId="77777777" w:rsidR="000B71BC" w:rsidRPr="000B71BC" w:rsidRDefault="001E5512" w:rsidP="00143F56">
      <w:pPr>
        <w:spacing w:after="0" w:line="240" w:lineRule="auto"/>
        <w:ind w:left="567"/>
        <w:jc w:val="both"/>
        <w:rPr>
          <w:rFonts w:ascii="Times New Roman" w:eastAsia="CommercialPi BT" w:hAnsi="Times New Roman"/>
        </w:rPr>
      </w:pPr>
      <w:r>
        <w:rPr>
          <w:rFonts w:ascii="Times New Roman" w:eastAsia="CommercialPi BT" w:hAnsi="Times New Roman"/>
        </w:rPr>
        <w:t>□</w:t>
      </w:r>
      <w:r w:rsidR="000B71BC">
        <w:rPr>
          <w:rFonts w:ascii="Times New Roman" w:eastAsia="CommercialPi BT" w:hAnsi="Times New Roman"/>
        </w:rPr>
        <w:t xml:space="preserve"> Копия паспорта (оригинал для сверки)</w:t>
      </w:r>
    </w:p>
    <w:p w14:paraId="4A610078" w14:textId="77777777" w:rsidR="000B71BC" w:rsidRDefault="001E5512" w:rsidP="000B71BC">
      <w:pPr>
        <w:spacing w:after="0" w:line="240" w:lineRule="auto"/>
        <w:ind w:left="567"/>
        <w:jc w:val="both"/>
        <w:rPr>
          <w:rFonts w:ascii="Times New Roman" w:eastAsia="CommercialPi BT" w:hAnsi="Times New Roman"/>
        </w:rPr>
      </w:pPr>
      <w:r>
        <w:rPr>
          <w:rFonts w:ascii="Times New Roman" w:eastAsia="CommercialPi BT" w:hAnsi="Times New Roman"/>
        </w:rPr>
        <w:t>□</w:t>
      </w:r>
      <w:r w:rsidR="000B71BC">
        <w:rPr>
          <w:rFonts w:ascii="Times New Roman" w:hAnsi="Times New Roman"/>
        </w:rPr>
        <w:t xml:space="preserve"> </w:t>
      </w:r>
      <w:r w:rsidR="00222181">
        <w:rPr>
          <w:rFonts w:ascii="Times New Roman" w:eastAsia="CommercialPi BT" w:hAnsi="Times New Roman"/>
        </w:rPr>
        <w:t>К</w:t>
      </w:r>
      <w:r w:rsidR="000B71BC">
        <w:rPr>
          <w:rFonts w:ascii="Times New Roman" w:eastAsia="CommercialPi BT" w:hAnsi="Times New Roman"/>
        </w:rPr>
        <w:t xml:space="preserve">опии документов на право владения земельным участком: </w:t>
      </w:r>
    </w:p>
    <w:p w14:paraId="065BE506" w14:textId="77777777" w:rsidR="000B71BC" w:rsidRDefault="000B71BC" w:rsidP="000B71BC">
      <w:pPr>
        <w:numPr>
          <w:ilvl w:val="0"/>
          <w:numId w:val="3"/>
        </w:numPr>
        <w:spacing w:after="0" w:line="240" w:lineRule="auto"/>
        <w:ind w:left="907" w:firstLine="0"/>
        <w:jc w:val="both"/>
        <w:rPr>
          <w:rFonts w:ascii="Times New Roman" w:eastAsia="CommercialPi BT" w:hAnsi="Times New Roman"/>
        </w:rPr>
      </w:pPr>
      <w:r>
        <w:rPr>
          <w:rFonts w:ascii="Times New Roman" w:eastAsia="CommercialPi BT" w:hAnsi="Times New Roman"/>
        </w:rPr>
        <w:t>договор аренды земельного участка;</w:t>
      </w:r>
    </w:p>
    <w:p w14:paraId="4F6AB2D2" w14:textId="2FED026D" w:rsidR="00791365" w:rsidRPr="005011A2" w:rsidRDefault="000B71BC" w:rsidP="00791365">
      <w:pPr>
        <w:numPr>
          <w:ilvl w:val="0"/>
          <w:numId w:val="3"/>
        </w:numPr>
        <w:spacing w:after="0" w:line="240" w:lineRule="auto"/>
        <w:ind w:left="907" w:firstLine="0"/>
        <w:jc w:val="both"/>
        <w:rPr>
          <w:rFonts w:ascii="CommercialPi BT" w:eastAsia="CommercialPi BT" w:hAnsi="CommercialPi BT" w:cs="CommercialPi BT"/>
        </w:rPr>
      </w:pPr>
      <w:r>
        <w:rPr>
          <w:rFonts w:ascii="Times New Roman" w:eastAsia="CommercialPi BT" w:hAnsi="Times New Roman"/>
        </w:rPr>
        <w:t>свидетельство на право собственности земельного участка</w:t>
      </w:r>
      <w:r w:rsidR="00791365">
        <w:rPr>
          <w:rFonts w:ascii="Times New Roman" w:eastAsia="CommercialPi BT" w:hAnsi="Times New Roman"/>
        </w:rPr>
        <w:t xml:space="preserve"> (</w:t>
      </w:r>
      <w:r w:rsidR="00791365" w:rsidRPr="005011A2">
        <w:rPr>
          <w:rFonts w:ascii="Times New Roman" w:eastAsia="CommercialPi BT" w:hAnsi="Times New Roman"/>
        </w:rPr>
        <w:t>выписка из Единого государственного реестра недвижимости со сроком получения не позднее 30 календарных дней до дня направления заявления о подключении</w:t>
      </w:r>
      <w:r w:rsidR="00791365">
        <w:rPr>
          <w:rFonts w:ascii="Times New Roman" w:eastAsia="CommercialPi BT" w:hAnsi="Times New Roman"/>
        </w:rPr>
        <w:t>)</w:t>
      </w:r>
      <w:r w:rsidR="00791365" w:rsidRPr="005011A2">
        <w:rPr>
          <w:rFonts w:ascii="Times New Roman" w:eastAsia="CommercialPi BT" w:hAnsi="Times New Roman"/>
        </w:rPr>
        <w:t>.</w:t>
      </w:r>
    </w:p>
    <w:p w14:paraId="22891D49" w14:textId="77777777" w:rsidR="000B71BC" w:rsidRDefault="001E5512" w:rsidP="000B71BC">
      <w:pPr>
        <w:spacing w:after="0" w:line="240" w:lineRule="auto"/>
        <w:ind w:left="567"/>
        <w:jc w:val="both"/>
        <w:rPr>
          <w:rFonts w:ascii="CommercialPi BT" w:eastAsia="CommercialPi BT" w:hAnsi="CommercialPi BT" w:cs="CommercialPi BT"/>
        </w:rPr>
      </w:pPr>
      <w:bookmarkStart w:id="0" w:name="_Hlk96327567"/>
      <w:r>
        <w:rPr>
          <w:rFonts w:ascii="Times New Roman" w:eastAsia="CommercialPi BT" w:hAnsi="Times New Roman"/>
        </w:rPr>
        <w:t>□</w:t>
      </w:r>
      <w:r w:rsidR="000B71BC">
        <w:rPr>
          <w:rFonts w:ascii="Times New Roman" w:hAnsi="Times New Roman"/>
        </w:rPr>
        <w:t xml:space="preserve"> </w:t>
      </w:r>
      <w:bookmarkEnd w:id="0"/>
      <w:r w:rsidR="000B71BC">
        <w:rPr>
          <w:rFonts w:ascii="Times New Roman" w:eastAsia="CommercialPi BT" w:hAnsi="Times New Roman"/>
        </w:rPr>
        <w:t>Ситуационный план расположения объекта с привязкой к территории населенного пункта.</w:t>
      </w:r>
    </w:p>
    <w:p w14:paraId="44A66D4F" w14:textId="52C38005" w:rsidR="000B71BC" w:rsidRDefault="001E5512" w:rsidP="00606F3A">
      <w:pPr>
        <w:spacing w:after="0" w:line="240" w:lineRule="auto"/>
        <w:ind w:left="567"/>
        <w:jc w:val="both"/>
        <w:rPr>
          <w:rFonts w:ascii="Times New Roman" w:eastAsia="CommercialPi BT" w:hAnsi="Times New Roman"/>
        </w:rPr>
      </w:pPr>
      <w:r>
        <w:rPr>
          <w:rFonts w:ascii="Times New Roman" w:eastAsia="CommercialPi BT" w:hAnsi="Times New Roman"/>
        </w:rPr>
        <w:t>□</w:t>
      </w:r>
      <w:r w:rsidR="000B71BC">
        <w:rPr>
          <w:rFonts w:ascii="Times New Roman" w:hAnsi="Times New Roman"/>
        </w:rPr>
        <w:t xml:space="preserve"> </w:t>
      </w:r>
      <w:r w:rsidR="000B71BC">
        <w:rPr>
          <w:rFonts w:ascii="Times New Roman" w:eastAsia="CommercialPi BT" w:hAnsi="Times New Roman"/>
        </w:rPr>
        <w:t xml:space="preserve">Топографическая карта </w:t>
      </w:r>
      <w:r w:rsidR="00791365">
        <w:rPr>
          <w:rFonts w:ascii="Times New Roman" w:eastAsia="CommercialPi BT" w:hAnsi="Times New Roman"/>
        </w:rPr>
        <w:t xml:space="preserve">земельного </w:t>
      </w:r>
      <w:r w:rsidR="000B71BC">
        <w:rPr>
          <w:rFonts w:ascii="Times New Roman" w:eastAsia="CommercialPi BT" w:hAnsi="Times New Roman"/>
        </w:rPr>
        <w:t>участка</w:t>
      </w:r>
      <w:r w:rsidR="00791365">
        <w:rPr>
          <w:rFonts w:ascii="Times New Roman" w:eastAsia="CommercialPi BT" w:hAnsi="Times New Roman"/>
        </w:rPr>
        <w:t>, на котором размещен (планируется к размещению) подключаемый объект,</w:t>
      </w:r>
      <w:r w:rsidR="000B71BC">
        <w:rPr>
          <w:rFonts w:ascii="Times New Roman" w:eastAsia="CommercialPi BT" w:hAnsi="Times New Roman"/>
        </w:rPr>
        <w:t xml:space="preserve"> в масштабе 1:500 с указанием границ земельного участка, с указанием всех наземных и подземных коммуникаций и сооружений.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0B71BC" w14:paraId="20F94AFB" w14:textId="77777777" w:rsidTr="00143F56">
        <w:trPr>
          <w:trHeight w:val="398"/>
        </w:trPr>
        <w:tc>
          <w:tcPr>
            <w:tcW w:w="3212" w:type="dxa"/>
            <w:shd w:val="clear" w:color="auto" w:fill="auto"/>
          </w:tcPr>
          <w:p w14:paraId="3FBC3BC0" w14:textId="77777777" w:rsidR="000B71BC" w:rsidRDefault="000B71BC" w:rsidP="00A77BE4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12" w:type="dxa"/>
            <w:shd w:val="clear" w:color="auto" w:fill="auto"/>
          </w:tcPr>
          <w:p w14:paraId="334D1C9A" w14:textId="77777777" w:rsidR="000B71BC" w:rsidRDefault="000B71BC" w:rsidP="00143F56">
            <w:pPr>
              <w:pStyle w:val="a3"/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14:paraId="304F1058" w14:textId="77777777" w:rsidR="000B71BC" w:rsidRDefault="000B71BC" w:rsidP="00143F56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13" w:type="dxa"/>
            <w:shd w:val="clear" w:color="auto" w:fill="auto"/>
          </w:tcPr>
          <w:p w14:paraId="6432D5FC" w14:textId="77777777" w:rsidR="000B71BC" w:rsidRDefault="000B71BC" w:rsidP="00143F56">
            <w:pPr>
              <w:pStyle w:val="a3"/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/______________________/</w:t>
            </w:r>
          </w:p>
          <w:p w14:paraId="0D481278" w14:textId="77777777" w:rsidR="000B71BC" w:rsidRDefault="000B71BC" w:rsidP="00143F56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(Ф.И.О.)</w:t>
            </w:r>
          </w:p>
        </w:tc>
      </w:tr>
      <w:tr w:rsidR="000B71BC" w14:paraId="7F2BC83C" w14:textId="77777777" w:rsidTr="00143F56">
        <w:trPr>
          <w:trHeight w:val="398"/>
        </w:trPr>
        <w:tc>
          <w:tcPr>
            <w:tcW w:w="3212" w:type="dxa"/>
            <w:shd w:val="clear" w:color="auto" w:fill="auto"/>
          </w:tcPr>
          <w:p w14:paraId="25B6496A" w14:textId="5056E255" w:rsidR="000B71BC" w:rsidRDefault="000B71BC" w:rsidP="00143F56">
            <w:pPr>
              <w:pStyle w:val="a3"/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Проверил:</w:t>
            </w:r>
            <w:r>
              <w:rPr>
                <w:rFonts w:ascii="Times New Roman" w:hAnsi="Times New Roman"/>
              </w:rPr>
              <w:t>_</w:t>
            </w:r>
            <w:proofErr w:type="gramEnd"/>
            <w:r>
              <w:rPr>
                <w:rFonts w:ascii="Times New Roman" w:hAnsi="Times New Roman"/>
              </w:rPr>
              <w:t>_________________</w:t>
            </w:r>
          </w:p>
          <w:p w14:paraId="5D2B3595" w14:textId="77777777" w:rsidR="000B71BC" w:rsidRDefault="000B71BC" w:rsidP="00143F56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(должность лица, принявшего заявление)</w:t>
            </w:r>
          </w:p>
        </w:tc>
        <w:tc>
          <w:tcPr>
            <w:tcW w:w="3212" w:type="dxa"/>
            <w:shd w:val="clear" w:color="auto" w:fill="auto"/>
          </w:tcPr>
          <w:p w14:paraId="5DB3794E" w14:textId="77777777" w:rsidR="000B71BC" w:rsidRDefault="000B71BC" w:rsidP="00143F56">
            <w:pPr>
              <w:pStyle w:val="a3"/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14:paraId="49419FEB" w14:textId="77777777" w:rsidR="000B71BC" w:rsidRDefault="000B71BC" w:rsidP="00143F56">
            <w:pPr>
              <w:pStyle w:val="a3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13" w:type="dxa"/>
            <w:shd w:val="clear" w:color="auto" w:fill="auto"/>
          </w:tcPr>
          <w:p w14:paraId="75A0DA80" w14:textId="77777777" w:rsidR="000B71BC" w:rsidRDefault="000B71BC" w:rsidP="00143F56">
            <w:pPr>
              <w:pStyle w:val="a3"/>
              <w:spacing w:after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/______________________/</w:t>
            </w:r>
          </w:p>
          <w:p w14:paraId="36EB626D" w14:textId="77777777" w:rsidR="000B71BC" w:rsidRDefault="000B71BC" w:rsidP="00143F56">
            <w:pPr>
              <w:pStyle w:val="a3"/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(Ф.И.О.)</w:t>
            </w:r>
          </w:p>
        </w:tc>
      </w:tr>
    </w:tbl>
    <w:p w14:paraId="1916C7B7" w14:textId="77777777" w:rsidR="00CA4EB2" w:rsidRDefault="00CA4EB2" w:rsidP="00BC0EA5">
      <w:bookmarkStart w:id="1" w:name="_GoBack"/>
      <w:bookmarkEnd w:id="1"/>
    </w:p>
    <w:sectPr w:rsidR="00CA4EB2" w:rsidSect="00143F56">
      <w:pgSz w:w="11906" w:h="16838"/>
      <w:pgMar w:top="426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ercialPi BT">
    <w:altName w:val="Wingdings 2"/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12964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188E464B"/>
    <w:multiLevelType w:val="hybridMultilevel"/>
    <w:tmpl w:val="E7E018F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BC"/>
    <w:rsid w:val="0006342B"/>
    <w:rsid w:val="000A1EF1"/>
    <w:rsid w:val="000B71BC"/>
    <w:rsid w:val="00143F56"/>
    <w:rsid w:val="001D0EA3"/>
    <w:rsid w:val="001E5512"/>
    <w:rsid w:val="00217BF2"/>
    <w:rsid w:val="00222181"/>
    <w:rsid w:val="002E6AA8"/>
    <w:rsid w:val="003E4119"/>
    <w:rsid w:val="004168F9"/>
    <w:rsid w:val="00575516"/>
    <w:rsid w:val="00606F3A"/>
    <w:rsid w:val="00613AE6"/>
    <w:rsid w:val="00791365"/>
    <w:rsid w:val="008576D8"/>
    <w:rsid w:val="00890C56"/>
    <w:rsid w:val="00934CA8"/>
    <w:rsid w:val="00992FE3"/>
    <w:rsid w:val="009B6068"/>
    <w:rsid w:val="009F1D5A"/>
    <w:rsid w:val="00A5315E"/>
    <w:rsid w:val="00A77BE4"/>
    <w:rsid w:val="00AF3FC7"/>
    <w:rsid w:val="00BC0EA5"/>
    <w:rsid w:val="00C27112"/>
    <w:rsid w:val="00CA4EB2"/>
    <w:rsid w:val="00CB1322"/>
    <w:rsid w:val="00D3223C"/>
    <w:rsid w:val="00F23471"/>
    <w:rsid w:val="00F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3103"/>
  <w15:docId w15:val="{F868ED9B-1730-4CD7-B4DD-36BA1423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1B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B71BC"/>
    <w:pPr>
      <w:suppressLineNumbers/>
    </w:pPr>
  </w:style>
  <w:style w:type="paragraph" w:styleId="a4">
    <w:name w:val="List Paragraph"/>
    <w:basedOn w:val="a"/>
    <w:uiPriority w:val="34"/>
    <w:qFormat/>
    <w:rsid w:val="001D0E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7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"Трансэнерго"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</dc:creator>
  <cp:keywords/>
  <dc:description/>
  <cp:lastModifiedBy>Белышева Екатерина Николаевна</cp:lastModifiedBy>
  <cp:revision>16</cp:revision>
  <cp:lastPrinted>2017-02-08T04:35:00Z</cp:lastPrinted>
  <dcterms:created xsi:type="dcterms:W3CDTF">2015-02-06T04:47:00Z</dcterms:created>
  <dcterms:modified xsi:type="dcterms:W3CDTF">2022-02-28T11:34:00Z</dcterms:modified>
</cp:coreProperties>
</file>