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EB" w:rsidRPr="000972B5" w:rsidRDefault="001A5EEB" w:rsidP="001A5EEB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5812"/>
      </w:tblGrid>
      <w:tr w:rsidR="001A5EEB" w:rsidRPr="000972B5" w:rsidTr="0012293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5EEB" w:rsidRPr="000972B5" w:rsidRDefault="001A5EEB" w:rsidP="002A2F63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rPr>
                <w:sz w:val="24"/>
                <w:szCs w:val="24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5EEB" w:rsidRPr="000972B5" w:rsidRDefault="001A5EEB" w:rsidP="002A2F63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Приложение № 5</w:t>
            </w:r>
          </w:p>
        </w:tc>
      </w:tr>
      <w:tr w:rsidR="001A5EEB" w:rsidRPr="000972B5" w:rsidTr="0012293D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5EEB" w:rsidRPr="000972B5" w:rsidRDefault="001A5EEB" w:rsidP="002A2F63">
            <w:pPr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 xml:space="preserve">к </w:t>
            </w:r>
            <w:r>
              <w:t>Порядку</w:t>
            </w:r>
            <w:r w:rsidRPr="000972B5">
              <w:t xml:space="preserve"> и </w:t>
            </w:r>
            <w:r>
              <w:t>формам</w:t>
            </w:r>
            <w:r w:rsidRPr="000972B5">
              <w:t xml:space="preserve"> учета и отчетности о поступлении и расходовании средств избирательных фондов кандидатов </w:t>
            </w:r>
            <w:r>
              <w:t>на выборах депутатов Собрания депутатов Снежинского городского округа Челябинской области седьмого созыва</w:t>
            </w:r>
          </w:p>
        </w:tc>
      </w:tr>
    </w:tbl>
    <w:p w:rsidR="001A5EEB" w:rsidRPr="000972B5" w:rsidRDefault="001A5EEB" w:rsidP="001A5EE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21" w:type="dxa"/>
        <w:tblInd w:w="-459" w:type="dxa"/>
        <w:tblLayout w:type="fixed"/>
        <w:tblLook w:val="0000"/>
      </w:tblPr>
      <w:tblGrid>
        <w:gridCol w:w="10206"/>
        <w:gridCol w:w="15"/>
      </w:tblGrid>
      <w:tr w:rsidR="001A5EEB" w:rsidRPr="000972B5" w:rsidTr="0012293D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72B5">
              <w:rPr>
                <w:b/>
                <w:bCs/>
                <w:sz w:val="24"/>
                <w:szCs w:val="24"/>
              </w:rPr>
              <w:t>ИТОГОВЫЙ ФИНАНСОВЫЙ ОТЧЕТ</w:t>
            </w:r>
            <w:r w:rsidRPr="000972B5">
              <w:rPr>
                <w:b/>
                <w:bCs/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</w:p>
        </w:tc>
      </w:tr>
      <w:tr w:rsidR="001A5EEB" w:rsidRPr="000972B5" w:rsidTr="0012293D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(первый, итоговый финансовый отчет)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72B5">
              <w:rPr>
                <w:bCs/>
                <w:sz w:val="24"/>
                <w:szCs w:val="24"/>
              </w:rPr>
              <w:t>о поступлении и расходовании средств избирательного фонда кандидата при проведении выборов</w:t>
            </w:r>
          </w:p>
        </w:tc>
      </w:tr>
      <w:tr w:rsidR="001A5EEB" w:rsidRPr="000972B5" w:rsidTr="0012293D">
        <w:tblPrEx>
          <w:tblLook w:val="01E0"/>
        </w:tblPrEx>
        <w:trPr>
          <w:gridAfter w:val="1"/>
          <w:wAfter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72B5">
              <w:rPr>
                <w:b/>
                <w:bCs/>
                <w:sz w:val="24"/>
                <w:szCs w:val="24"/>
              </w:rPr>
              <w:t xml:space="preserve">Депутатов Собрания депутатов </w:t>
            </w:r>
            <w:r>
              <w:rPr>
                <w:b/>
                <w:bCs/>
                <w:sz w:val="24"/>
                <w:szCs w:val="24"/>
              </w:rPr>
              <w:t>Снежинского городского</w:t>
            </w:r>
            <w:r w:rsidRPr="000972B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округа Челябинской области седьмого созыва</w:t>
            </w:r>
          </w:p>
        </w:tc>
      </w:tr>
      <w:tr w:rsidR="001A5EEB" w:rsidRPr="000972B5" w:rsidTr="0012293D">
        <w:tblPrEx>
          <w:tblLook w:val="01E0"/>
        </w:tblPrEx>
        <w:trPr>
          <w:gridAfter w:val="1"/>
          <w:wAfter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(наименование избирательной кампании)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5A5D70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Хахалкина Анастасия Михайловна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(фамилия, имя, отчество кандидатая)</w:t>
            </w:r>
          </w:p>
        </w:tc>
      </w:tr>
      <w:tr w:rsidR="001A5EEB" w:rsidRPr="000972B5" w:rsidTr="0012293D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72B5">
              <w:rPr>
                <w:b/>
                <w:sz w:val="24"/>
                <w:szCs w:val="24"/>
              </w:rPr>
              <w:t>Одном</w:t>
            </w:r>
            <w:r w:rsidR="005A5D70">
              <w:rPr>
                <w:b/>
                <w:sz w:val="24"/>
                <w:szCs w:val="24"/>
              </w:rPr>
              <w:t>андатный избирательный округ № 7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(наименование или номер избирательного округа)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565F3D" w:rsidRDefault="001A5EEB" w:rsidP="002A2F63">
            <w:pPr>
              <w:pStyle w:val="1"/>
              <w:shd w:val="clear" w:color="auto" w:fill="FFFFFF"/>
              <w:spacing w:line="296" w:lineRule="atLeast"/>
            </w:pPr>
            <w:r w:rsidRPr="00565F3D">
              <w:t xml:space="preserve">№ </w:t>
            </w:r>
            <w:r w:rsidR="005A5D70">
              <w:t>40810810772710000950</w:t>
            </w:r>
            <w:r w:rsidRPr="00565F3D">
              <w:t xml:space="preserve">, Филиал ПАО «Сбербанк России» № 8597/0551, город Снежинск, </w:t>
            </w:r>
          </w:p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F3D">
              <w:rPr>
                <w:b/>
                <w:bCs/>
                <w:sz w:val="24"/>
                <w:szCs w:val="24"/>
              </w:rPr>
              <w:t>ул. Транспортная, д. 15</w:t>
            </w:r>
          </w:p>
        </w:tc>
      </w:tr>
      <w:tr w:rsidR="001A5EEB" w:rsidRPr="000972B5" w:rsidTr="0012293D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72B5">
              <w:rPr>
                <w:sz w:val="24"/>
                <w:szCs w:val="24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1A5EEB" w:rsidRPr="000972B5" w:rsidRDefault="001A5EEB" w:rsidP="001A5EE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25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6662"/>
        <w:gridCol w:w="709"/>
        <w:gridCol w:w="1417"/>
        <w:gridCol w:w="870"/>
      </w:tblGrid>
      <w:tr w:rsidR="001A5EEB" w:rsidRPr="000972B5" w:rsidTr="0012293D">
        <w:trPr>
          <w:cantSplit/>
          <w:tblHeader/>
        </w:trPr>
        <w:tc>
          <w:tcPr>
            <w:tcW w:w="7260" w:type="dxa"/>
            <w:gridSpan w:val="2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Строка финансового отчета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Шифр строки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Сумма, руб.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Приме</w:t>
            </w:r>
            <w:r w:rsidRPr="000972B5">
              <w:softHyphen/>
              <w:t>чание</w:t>
            </w:r>
          </w:p>
        </w:tc>
      </w:tr>
      <w:tr w:rsidR="001A5EEB" w:rsidRPr="000972B5" w:rsidTr="0012293D">
        <w:trPr>
          <w:cantSplit/>
          <w:tblHeader/>
        </w:trPr>
        <w:tc>
          <w:tcPr>
            <w:tcW w:w="7260" w:type="dxa"/>
            <w:gridSpan w:val="2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10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Собственные средства кандидата, </w:t>
            </w:r>
            <w:r>
              <w:t xml:space="preserve"> 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40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гражданина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50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1.1.4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60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0972B5">
              <w:rPr>
                <w:szCs w:val="24"/>
              </w:rPr>
              <w:footnoteReference w:customMarkFollows="1" w:id="3"/>
              <w:t>**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70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 xml:space="preserve">Собственные средства </w:t>
            </w:r>
            <w:r>
              <w:t xml:space="preserve"> </w:t>
            </w:r>
            <w:r w:rsidRPr="000972B5">
              <w:t xml:space="preserve">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80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гражданина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90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1.2.3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Средства юридического лица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100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Перечислено в доход бюджета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120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130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140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150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2.2.3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160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lastRenderedPageBreak/>
              <w:t>2.3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170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2B5"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A5EEB" w:rsidRPr="000972B5" w:rsidTr="0012293D">
        <w:trPr>
          <w:cantSplit/>
        </w:trPr>
        <w:tc>
          <w:tcPr>
            <w:tcW w:w="10256" w:type="dxa"/>
            <w:gridSpan w:val="5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в том числе</w:t>
            </w: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190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3.1.1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200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3.2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210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3.3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220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3.4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230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3.5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240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3.6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250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3.7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260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3.8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972B5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972B5">
              <w:t>270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4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972B5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0972B5">
              <w:rPr>
                <w:b/>
                <w:bCs/>
                <w:vertAlign w:val="superscript"/>
              </w:rPr>
              <w:t xml:space="preserve"> </w:t>
            </w:r>
            <w:r w:rsidRPr="000972B5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72B5"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A5EEB" w:rsidRPr="000972B5" w:rsidTr="0012293D">
        <w:trPr>
          <w:cantSplit/>
        </w:trPr>
        <w:tc>
          <w:tcPr>
            <w:tcW w:w="598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5</w:t>
            </w:r>
          </w:p>
        </w:tc>
        <w:tc>
          <w:tcPr>
            <w:tcW w:w="6662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972B5">
              <w:rPr>
                <w:b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0972B5">
              <w:rPr>
                <w:b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2B5">
              <w:rPr>
                <w:b/>
              </w:rPr>
              <w:t>290</w:t>
            </w:r>
          </w:p>
        </w:tc>
        <w:tc>
          <w:tcPr>
            <w:tcW w:w="1417" w:type="dxa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1A5EEB" w:rsidRPr="000972B5" w:rsidRDefault="001A5EEB" w:rsidP="001A5EEB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5EEB" w:rsidRPr="000972B5" w:rsidRDefault="001A5EEB" w:rsidP="001A5EEB">
      <w:pPr>
        <w:widowControl w:val="0"/>
        <w:suppressAutoHyphens/>
        <w:autoSpaceDE w:val="0"/>
        <w:autoSpaceDN w:val="0"/>
        <w:adjustRightInd w:val="0"/>
      </w:pPr>
      <w:r w:rsidRPr="000972B5"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p w:rsidR="001A5EEB" w:rsidRPr="000972B5" w:rsidRDefault="001A5EEB" w:rsidP="001A5EEB">
      <w:pPr>
        <w:widowControl w:val="0"/>
        <w:suppressAutoHyphens/>
        <w:autoSpaceDE w:val="0"/>
        <w:autoSpaceDN w:val="0"/>
        <w:adjustRightInd w:val="0"/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1A5EEB" w:rsidRPr="000972B5" w:rsidTr="002A2F63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DDF">
              <w:rPr>
                <w:sz w:val="24"/>
                <w:szCs w:val="24"/>
              </w:rPr>
              <w:t>Кандидат /Уполномоченный представитель по финансовым вопросам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72B5">
              <w:rPr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5A5D70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А.М.Хахалкина</w:t>
            </w:r>
          </w:p>
        </w:tc>
      </w:tr>
      <w:tr w:rsidR="001A5EEB" w:rsidRPr="000972B5" w:rsidTr="002A2F63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5EEB" w:rsidRPr="000972B5" w:rsidRDefault="001A5EEB" w:rsidP="002A2F6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972B5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1A5EEB" w:rsidRPr="000972B5" w:rsidRDefault="001A5EEB" w:rsidP="0012293D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1A5EEB" w:rsidRPr="000972B5" w:rsidSect="00B13486">
      <w:headerReference w:type="default" r:id="rId8"/>
      <w:pgSz w:w="11906" w:h="16838"/>
      <w:pgMar w:top="1134" w:right="850" w:bottom="709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DD" w:rsidRDefault="00B812DD">
      <w:r>
        <w:separator/>
      </w:r>
    </w:p>
  </w:endnote>
  <w:endnote w:type="continuationSeparator" w:id="1">
    <w:p w:rsidR="00B812DD" w:rsidRDefault="00B8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DD" w:rsidRDefault="00B812DD">
      <w:r>
        <w:separator/>
      </w:r>
    </w:p>
  </w:footnote>
  <w:footnote w:type="continuationSeparator" w:id="1">
    <w:p w:rsidR="00B812DD" w:rsidRDefault="00B812DD">
      <w:r>
        <w:continuationSeparator/>
      </w:r>
    </w:p>
  </w:footnote>
  <w:footnote w:id="2">
    <w:p w:rsidR="001A5EEB" w:rsidRDefault="001A5EEB" w:rsidP="001A5EEB">
      <w:pPr>
        <w:pStyle w:val="afb"/>
      </w:pPr>
      <w:r>
        <w:rPr>
          <w:rStyle w:val="afd"/>
        </w:rPr>
        <w:sym w:font="Symbol" w:char="F02A"/>
      </w:r>
      <w:r>
        <w:t xml:space="preserve"> Пример заполнения формы.</w:t>
      </w:r>
    </w:p>
  </w:footnote>
  <w:footnote w:id="3">
    <w:p w:rsidR="001A5EEB" w:rsidRDefault="001A5EEB" w:rsidP="001A5EEB">
      <w:pPr>
        <w:pStyle w:val="afb"/>
      </w:pPr>
      <w:r>
        <w:rPr>
          <w:rStyle w:val="afd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7" w:rsidRDefault="003569E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7089FC"/>
    <w:lvl w:ilvl="0">
      <w:start w:val="2"/>
      <w:numFmt w:val="decimal"/>
      <w:lvlText w:val="%1."/>
      <w:lvlJc w:val="left"/>
      <w:pPr>
        <w:ind w:left="2510" w:hanging="52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1">
    <w:nsid w:val="00000002"/>
    <w:multiLevelType w:val="singleLevel"/>
    <w:tmpl w:val="EEC0BCE6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8"/>
      </w:rPr>
    </w:lvl>
  </w:abstractNum>
  <w:abstractNum w:abstractNumId="4">
    <w:nsid w:val="00000007"/>
    <w:multiLevelType w:val="multilevel"/>
    <w:tmpl w:val="0D82B6D8"/>
    <w:lvl w:ilvl="0">
      <w:start w:val="4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2.%1."/>
      <w:lvlJc w:val="left"/>
      <w:pPr>
        <w:ind w:left="1353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A"/>
    <w:multiLevelType w:val="multilevel"/>
    <w:tmpl w:val="8160B89A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cs="Times New Roman"/>
      </w:r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000000D"/>
    <w:multiLevelType w:val="multilevel"/>
    <w:tmpl w:val="2B00FBE2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/>
      </w:rPr>
    </w:lvl>
  </w:abstractNum>
  <w:abstractNum w:abstractNumId="10">
    <w:nsid w:val="0000000F"/>
    <w:multiLevelType w:val="multilevel"/>
    <w:tmpl w:val="0000000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1">
    <w:nsid w:val="00000010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0000012"/>
    <w:multiLevelType w:val="multilevel"/>
    <w:tmpl w:val="00000012"/>
    <w:lvl w:ilvl="0">
      <w:numFmt w:val="bullet"/>
      <w:lvlText w:val="-"/>
      <w:lvlJc w:val="left"/>
      <w:rPr>
        <w:rFonts w:asci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4B24EA7"/>
    <w:multiLevelType w:val="multilevel"/>
    <w:tmpl w:val="63C4C2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D62DA"/>
    <w:multiLevelType w:val="multilevel"/>
    <w:tmpl w:val="29A03F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7F0058E"/>
    <w:multiLevelType w:val="multilevel"/>
    <w:tmpl w:val="BAA83E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194D45F2"/>
    <w:multiLevelType w:val="multilevel"/>
    <w:tmpl w:val="5540D3A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  <w:sz w:val="28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color w:val="000000"/>
        <w:sz w:val="28"/>
      </w:rPr>
    </w:lvl>
  </w:abstractNum>
  <w:abstractNum w:abstractNumId="18">
    <w:nsid w:val="195D3E11"/>
    <w:multiLevelType w:val="hybridMultilevel"/>
    <w:tmpl w:val="8CFC356A"/>
    <w:lvl w:ilvl="0" w:tplc="AC860A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2605B"/>
    <w:multiLevelType w:val="hybridMultilevel"/>
    <w:tmpl w:val="46AA4808"/>
    <w:lvl w:ilvl="0" w:tplc="EDF20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A1B4B"/>
    <w:multiLevelType w:val="hybridMultilevel"/>
    <w:tmpl w:val="2562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D3FC6"/>
    <w:multiLevelType w:val="hybridMultilevel"/>
    <w:tmpl w:val="B50CF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1391A57"/>
    <w:multiLevelType w:val="hybridMultilevel"/>
    <w:tmpl w:val="6B80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2994E1F"/>
    <w:multiLevelType w:val="hybridMultilevel"/>
    <w:tmpl w:val="F6BAF6D2"/>
    <w:lvl w:ilvl="0" w:tplc="FA842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3F6C34"/>
    <w:multiLevelType w:val="multilevel"/>
    <w:tmpl w:val="9AB47B1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3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cs="Times New Roman" w:hint="default"/>
        <w:sz w:val="28"/>
      </w:rPr>
    </w:lvl>
  </w:abstractNum>
  <w:abstractNum w:abstractNumId="26">
    <w:nsid w:val="357466F1"/>
    <w:multiLevelType w:val="multilevel"/>
    <w:tmpl w:val="EF7040A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sz w:val="26"/>
      </w:rPr>
    </w:lvl>
    <w:lvl w:ilvl="1">
      <w:start w:val="9"/>
      <w:numFmt w:val="decimalZero"/>
      <w:lvlText w:val="%1.%2"/>
      <w:lvlJc w:val="left"/>
      <w:pPr>
        <w:ind w:left="465" w:hanging="46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27">
    <w:nsid w:val="35CD3FE3"/>
    <w:multiLevelType w:val="hybridMultilevel"/>
    <w:tmpl w:val="321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BC2E0C"/>
    <w:multiLevelType w:val="hybridMultilevel"/>
    <w:tmpl w:val="C338F18C"/>
    <w:lvl w:ilvl="0" w:tplc="205AA430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555E60D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DCABB9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174BBF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D2102B3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4F6B8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C86E8B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3340D2E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104480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>
    <w:nsid w:val="5BA1082B"/>
    <w:multiLevelType w:val="hybridMultilevel"/>
    <w:tmpl w:val="D47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61FD6677"/>
    <w:multiLevelType w:val="hybridMultilevel"/>
    <w:tmpl w:val="5AAA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5706A"/>
    <w:multiLevelType w:val="hybridMultilevel"/>
    <w:tmpl w:val="776E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F75461"/>
    <w:multiLevelType w:val="hybridMultilevel"/>
    <w:tmpl w:val="9D706E58"/>
    <w:lvl w:ilvl="0" w:tplc="18C45808">
      <w:start w:val="1"/>
      <w:numFmt w:val="decimal"/>
      <w:lvlText w:val="%1."/>
      <w:lvlJc w:val="left"/>
      <w:pPr>
        <w:ind w:left="49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4"/>
  </w:num>
  <w:num w:numId="5">
    <w:abstractNumId w:val="1"/>
  </w:num>
  <w:num w:numId="6">
    <w:abstractNumId w:val="23"/>
  </w:num>
  <w:num w:numId="7">
    <w:abstractNumId w:val="13"/>
  </w:num>
  <w:num w:numId="8">
    <w:abstractNumId w:val="27"/>
  </w:num>
  <w:num w:numId="9">
    <w:abstractNumId w:val="16"/>
  </w:num>
  <w:num w:numId="10">
    <w:abstractNumId w:val="20"/>
  </w:num>
  <w:num w:numId="11">
    <w:abstractNumId w:val="21"/>
  </w:num>
  <w:num w:numId="12">
    <w:abstractNumId w:val="24"/>
  </w:num>
  <w:num w:numId="13">
    <w:abstractNumId w:val="26"/>
  </w:num>
  <w:num w:numId="14">
    <w:abstractNumId w:val="15"/>
  </w:num>
  <w:num w:numId="15">
    <w:abstractNumId w:val="19"/>
  </w:num>
  <w:num w:numId="16">
    <w:abstractNumId w:val="31"/>
  </w:num>
  <w:num w:numId="17">
    <w:abstractNumId w:val="18"/>
  </w:num>
  <w:num w:numId="18">
    <w:abstractNumId w:val="29"/>
  </w:num>
  <w:num w:numId="19">
    <w:abstractNumId w:val="33"/>
  </w:num>
  <w:num w:numId="20">
    <w:abstractNumId w:val="30"/>
  </w:num>
  <w:num w:numId="21">
    <w:abstractNumId w:val="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B3"/>
    <w:rsid w:val="00001826"/>
    <w:rsid w:val="00001D19"/>
    <w:rsid w:val="00002807"/>
    <w:rsid w:val="00003491"/>
    <w:rsid w:val="00005291"/>
    <w:rsid w:val="00005CC5"/>
    <w:rsid w:val="00006C56"/>
    <w:rsid w:val="0001137E"/>
    <w:rsid w:val="00013F04"/>
    <w:rsid w:val="0001588D"/>
    <w:rsid w:val="00016B3F"/>
    <w:rsid w:val="00020D52"/>
    <w:rsid w:val="0002506E"/>
    <w:rsid w:val="00025D8F"/>
    <w:rsid w:val="00034DE7"/>
    <w:rsid w:val="000360E8"/>
    <w:rsid w:val="00037C78"/>
    <w:rsid w:val="000415F8"/>
    <w:rsid w:val="00043FD2"/>
    <w:rsid w:val="00047F42"/>
    <w:rsid w:val="00051349"/>
    <w:rsid w:val="000560F2"/>
    <w:rsid w:val="000611DE"/>
    <w:rsid w:val="00063159"/>
    <w:rsid w:val="000647EE"/>
    <w:rsid w:val="00064D8D"/>
    <w:rsid w:val="00065C10"/>
    <w:rsid w:val="00074D8E"/>
    <w:rsid w:val="00085B3B"/>
    <w:rsid w:val="0009269C"/>
    <w:rsid w:val="00092E49"/>
    <w:rsid w:val="0009598F"/>
    <w:rsid w:val="00097FB2"/>
    <w:rsid w:val="000A01F1"/>
    <w:rsid w:val="000A3B63"/>
    <w:rsid w:val="000A7C24"/>
    <w:rsid w:val="000B0E04"/>
    <w:rsid w:val="000B0E5F"/>
    <w:rsid w:val="000B18A4"/>
    <w:rsid w:val="000B3918"/>
    <w:rsid w:val="000B4CF0"/>
    <w:rsid w:val="000B536C"/>
    <w:rsid w:val="000C063B"/>
    <w:rsid w:val="000C1B50"/>
    <w:rsid w:val="000C21FA"/>
    <w:rsid w:val="000D2527"/>
    <w:rsid w:val="000D632A"/>
    <w:rsid w:val="00103E66"/>
    <w:rsid w:val="00104C05"/>
    <w:rsid w:val="001113FD"/>
    <w:rsid w:val="00117693"/>
    <w:rsid w:val="001203F8"/>
    <w:rsid w:val="0012293D"/>
    <w:rsid w:val="00123326"/>
    <w:rsid w:val="00124136"/>
    <w:rsid w:val="00127BBA"/>
    <w:rsid w:val="001302C9"/>
    <w:rsid w:val="00134896"/>
    <w:rsid w:val="00137A11"/>
    <w:rsid w:val="001442A2"/>
    <w:rsid w:val="00153D26"/>
    <w:rsid w:val="001706C0"/>
    <w:rsid w:val="001736AE"/>
    <w:rsid w:val="00176CDD"/>
    <w:rsid w:val="00177324"/>
    <w:rsid w:val="001775EA"/>
    <w:rsid w:val="001853FA"/>
    <w:rsid w:val="00187355"/>
    <w:rsid w:val="0019111A"/>
    <w:rsid w:val="001A4A35"/>
    <w:rsid w:val="001A5EEB"/>
    <w:rsid w:val="001B33E3"/>
    <w:rsid w:val="001B5967"/>
    <w:rsid w:val="001B6F0E"/>
    <w:rsid w:val="001B7551"/>
    <w:rsid w:val="001C3365"/>
    <w:rsid w:val="001C456C"/>
    <w:rsid w:val="001C5058"/>
    <w:rsid w:val="001C681F"/>
    <w:rsid w:val="001D13BE"/>
    <w:rsid w:val="001D3A31"/>
    <w:rsid w:val="001E18EC"/>
    <w:rsid w:val="001E27A7"/>
    <w:rsid w:val="001E446A"/>
    <w:rsid w:val="001F1737"/>
    <w:rsid w:val="001F313F"/>
    <w:rsid w:val="001F657D"/>
    <w:rsid w:val="002028A8"/>
    <w:rsid w:val="00207C9A"/>
    <w:rsid w:val="00213FA8"/>
    <w:rsid w:val="00214FBF"/>
    <w:rsid w:val="002168A5"/>
    <w:rsid w:val="00216A62"/>
    <w:rsid w:val="002209D8"/>
    <w:rsid w:val="00221CA8"/>
    <w:rsid w:val="00222144"/>
    <w:rsid w:val="002223A9"/>
    <w:rsid w:val="00222FF0"/>
    <w:rsid w:val="0022390C"/>
    <w:rsid w:val="00225B7F"/>
    <w:rsid w:val="00235FC0"/>
    <w:rsid w:val="00237E27"/>
    <w:rsid w:val="0024273E"/>
    <w:rsid w:val="002515CA"/>
    <w:rsid w:val="00252718"/>
    <w:rsid w:val="00252B70"/>
    <w:rsid w:val="002535D3"/>
    <w:rsid w:val="00257642"/>
    <w:rsid w:val="00260E0A"/>
    <w:rsid w:val="0026376D"/>
    <w:rsid w:val="00263FBB"/>
    <w:rsid w:val="00265E73"/>
    <w:rsid w:val="00270A7F"/>
    <w:rsid w:val="00274E4A"/>
    <w:rsid w:val="0027739B"/>
    <w:rsid w:val="002777F3"/>
    <w:rsid w:val="00280702"/>
    <w:rsid w:val="00283840"/>
    <w:rsid w:val="002863FE"/>
    <w:rsid w:val="00286F79"/>
    <w:rsid w:val="002A0E54"/>
    <w:rsid w:val="002A18D5"/>
    <w:rsid w:val="002A2C4D"/>
    <w:rsid w:val="002A2F63"/>
    <w:rsid w:val="002A6D2F"/>
    <w:rsid w:val="002B094B"/>
    <w:rsid w:val="002B1110"/>
    <w:rsid w:val="002B5AEC"/>
    <w:rsid w:val="002C24CB"/>
    <w:rsid w:val="002C55D4"/>
    <w:rsid w:val="002C7EF0"/>
    <w:rsid w:val="002D35EA"/>
    <w:rsid w:val="002D4B83"/>
    <w:rsid w:val="002D54DA"/>
    <w:rsid w:val="002D76EA"/>
    <w:rsid w:val="002E15B0"/>
    <w:rsid w:val="002E2850"/>
    <w:rsid w:val="002F1EA9"/>
    <w:rsid w:val="002F2D71"/>
    <w:rsid w:val="00302FDB"/>
    <w:rsid w:val="00306117"/>
    <w:rsid w:val="003163DC"/>
    <w:rsid w:val="0032024A"/>
    <w:rsid w:val="0032165B"/>
    <w:rsid w:val="00326B05"/>
    <w:rsid w:val="003339CE"/>
    <w:rsid w:val="00343D41"/>
    <w:rsid w:val="00344E60"/>
    <w:rsid w:val="00345A37"/>
    <w:rsid w:val="00345ED4"/>
    <w:rsid w:val="003462D4"/>
    <w:rsid w:val="0034677F"/>
    <w:rsid w:val="003475BA"/>
    <w:rsid w:val="00350399"/>
    <w:rsid w:val="00350A33"/>
    <w:rsid w:val="0035505D"/>
    <w:rsid w:val="003569E7"/>
    <w:rsid w:val="003606ED"/>
    <w:rsid w:val="00360DDD"/>
    <w:rsid w:val="003662E9"/>
    <w:rsid w:val="00372578"/>
    <w:rsid w:val="003728C9"/>
    <w:rsid w:val="00375574"/>
    <w:rsid w:val="003759D2"/>
    <w:rsid w:val="0038169D"/>
    <w:rsid w:val="00381868"/>
    <w:rsid w:val="00385A6B"/>
    <w:rsid w:val="00386D64"/>
    <w:rsid w:val="0038709D"/>
    <w:rsid w:val="00394623"/>
    <w:rsid w:val="00395934"/>
    <w:rsid w:val="003A4C5B"/>
    <w:rsid w:val="003A6D17"/>
    <w:rsid w:val="003B2ED3"/>
    <w:rsid w:val="003B5084"/>
    <w:rsid w:val="003C2DB3"/>
    <w:rsid w:val="003C5189"/>
    <w:rsid w:val="003C5A0C"/>
    <w:rsid w:val="003D0C6C"/>
    <w:rsid w:val="003D5F47"/>
    <w:rsid w:val="003E1261"/>
    <w:rsid w:val="003E1917"/>
    <w:rsid w:val="003E328E"/>
    <w:rsid w:val="003E32DF"/>
    <w:rsid w:val="003E5649"/>
    <w:rsid w:val="003E5FC6"/>
    <w:rsid w:val="003E6041"/>
    <w:rsid w:val="003E6C12"/>
    <w:rsid w:val="003F7F6D"/>
    <w:rsid w:val="00403467"/>
    <w:rsid w:val="00405588"/>
    <w:rsid w:val="00405FC4"/>
    <w:rsid w:val="00411060"/>
    <w:rsid w:val="00414208"/>
    <w:rsid w:val="004153AB"/>
    <w:rsid w:val="00417222"/>
    <w:rsid w:val="00417E2A"/>
    <w:rsid w:val="00420084"/>
    <w:rsid w:val="00422104"/>
    <w:rsid w:val="0042454E"/>
    <w:rsid w:val="00424603"/>
    <w:rsid w:val="00425231"/>
    <w:rsid w:val="00426A5F"/>
    <w:rsid w:val="00426E19"/>
    <w:rsid w:val="00427F74"/>
    <w:rsid w:val="004303D5"/>
    <w:rsid w:val="004322D6"/>
    <w:rsid w:val="0043276D"/>
    <w:rsid w:val="004327E7"/>
    <w:rsid w:val="00433664"/>
    <w:rsid w:val="00436F01"/>
    <w:rsid w:val="00440E1C"/>
    <w:rsid w:val="00441C26"/>
    <w:rsid w:val="00444805"/>
    <w:rsid w:val="004458C3"/>
    <w:rsid w:val="00454094"/>
    <w:rsid w:val="00454352"/>
    <w:rsid w:val="004551DE"/>
    <w:rsid w:val="004563FC"/>
    <w:rsid w:val="0045738C"/>
    <w:rsid w:val="00460593"/>
    <w:rsid w:val="00463433"/>
    <w:rsid w:val="00463B6C"/>
    <w:rsid w:val="0046772E"/>
    <w:rsid w:val="00474F2F"/>
    <w:rsid w:val="00480C8A"/>
    <w:rsid w:val="004820C8"/>
    <w:rsid w:val="0048315D"/>
    <w:rsid w:val="00485088"/>
    <w:rsid w:val="00486712"/>
    <w:rsid w:val="00486DCF"/>
    <w:rsid w:val="004906B0"/>
    <w:rsid w:val="00492C5B"/>
    <w:rsid w:val="00496480"/>
    <w:rsid w:val="00496A0F"/>
    <w:rsid w:val="00496AD2"/>
    <w:rsid w:val="004A30D9"/>
    <w:rsid w:val="004A32DB"/>
    <w:rsid w:val="004A56B5"/>
    <w:rsid w:val="004A7F0B"/>
    <w:rsid w:val="004B775C"/>
    <w:rsid w:val="004C3D37"/>
    <w:rsid w:val="004C6B0C"/>
    <w:rsid w:val="004D18B3"/>
    <w:rsid w:val="004D2783"/>
    <w:rsid w:val="004D27E5"/>
    <w:rsid w:val="004D365C"/>
    <w:rsid w:val="004D5468"/>
    <w:rsid w:val="004D7573"/>
    <w:rsid w:val="004E050A"/>
    <w:rsid w:val="004E0F82"/>
    <w:rsid w:val="004E1B24"/>
    <w:rsid w:val="004E78CF"/>
    <w:rsid w:val="004F018F"/>
    <w:rsid w:val="004F1FDD"/>
    <w:rsid w:val="004F2234"/>
    <w:rsid w:val="004F3BF6"/>
    <w:rsid w:val="005002E8"/>
    <w:rsid w:val="00503630"/>
    <w:rsid w:val="0050449C"/>
    <w:rsid w:val="005053BC"/>
    <w:rsid w:val="00513B91"/>
    <w:rsid w:val="00515172"/>
    <w:rsid w:val="00523E0C"/>
    <w:rsid w:val="00524F82"/>
    <w:rsid w:val="00527323"/>
    <w:rsid w:val="00530113"/>
    <w:rsid w:val="00530634"/>
    <w:rsid w:val="00530870"/>
    <w:rsid w:val="005358C9"/>
    <w:rsid w:val="0053616E"/>
    <w:rsid w:val="00536C28"/>
    <w:rsid w:val="00537A75"/>
    <w:rsid w:val="00543AC1"/>
    <w:rsid w:val="00543B7A"/>
    <w:rsid w:val="00544415"/>
    <w:rsid w:val="00546C18"/>
    <w:rsid w:val="00546D9F"/>
    <w:rsid w:val="00550C4A"/>
    <w:rsid w:val="005540F9"/>
    <w:rsid w:val="00560F9A"/>
    <w:rsid w:val="0056317A"/>
    <w:rsid w:val="00566D64"/>
    <w:rsid w:val="00570F9A"/>
    <w:rsid w:val="00573A98"/>
    <w:rsid w:val="0058023D"/>
    <w:rsid w:val="00582578"/>
    <w:rsid w:val="00582B8D"/>
    <w:rsid w:val="00582DC9"/>
    <w:rsid w:val="00583224"/>
    <w:rsid w:val="00583756"/>
    <w:rsid w:val="0058400E"/>
    <w:rsid w:val="00585F57"/>
    <w:rsid w:val="00587F39"/>
    <w:rsid w:val="00592A83"/>
    <w:rsid w:val="00592E6B"/>
    <w:rsid w:val="005953A5"/>
    <w:rsid w:val="00595BE2"/>
    <w:rsid w:val="00597607"/>
    <w:rsid w:val="005A37CA"/>
    <w:rsid w:val="005A5D70"/>
    <w:rsid w:val="005A6B3E"/>
    <w:rsid w:val="005B34AB"/>
    <w:rsid w:val="005B3C37"/>
    <w:rsid w:val="005B4C0F"/>
    <w:rsid w:val="005B5A18"/>
    <w:rsid w:val="005B7C9B"/>
    <w:rsid w:val="005C208F"/>
    <w:rsid w:val="005C2282"/>
    <w:rsid w:val="005D2BA6"/>
    <w:rsid w:val="005E10A6"/>
    <w:rsid w:val="005E245A"/>
    <w:rsid w:val="005E5DA7"/>
    <w:rsid w:val="005F40E8"/>
    <w:rsid w:val="005F54C6"/>
    <w:rsid w:val="005F5867"/>
    <w:rsid w:val="006229A6"/>
    <w:rsid w:val="006232A6"/>
    <w:rsid w:val="006250C8"/>
    <w:rsid w:val="00626612"/>
    <w:rsid w:val="00626CA4"/>
    <w:rsid w:val="00630D01"/>
    <w:rsid w:val="00631B82"/>
    <w:rsid w:val="006326C5"/>
    <w:rsid w:val="006342AD"/>
    <w:rsid w:val="006371D7"/>
    <w:rsid w:val="00641992"/>
    <w:rsid w:val="00641C69"/>
    <w:rsid w:val="006453FD"/>
    <w:rsid w:val="00646E56"/>
    <w:rsid w:val="006478EA"/>
    <w:rsid w:val="00657588"/>
    <w:rsid w:val="00672E0A"/>
    <w:rsid w:val="006747DD"/>
    <w:rsid w:val="006847FC"/>
    <w:rsid w:val="00684960"/>
    <w:rsid w:val="0068500D"/>
    <w:rsid w:val="00687F05"/>
    <w:rsid w:val="00693DA1"/>
    <w:rsid w:val="00695A41"/>
    <w:rsid w:val="006961E7"/>
    <w:rsid w:val="00697812"/>
    <w:rsid w:val="006A3BEE"/>
    <w:rsid w:val="006A6AE8"/>
    <w:rsid w:val="006A735A"/>
    <w:rsid w:val="006B1B70"/>
    <w:rsid w:val="006B734B"/>
    <w:rsid w:val="006C1B56"/>
    <w:rsid w:val="006C2B35"/>
    <w:rsid w:val="006C3972"/>
    <w:rsid w:val="006C77F6"/>
    <w:rsid w:val="006C7F36"/>
    <w:rsid w:val="006E0BE4"/>
    <w:rsid w:val="006E39F3"/>
    <w:rsid w:val="006E7881"/>
    <w:rsid w:val="006F0496"/>
    <w:rsid w:val="006F3AB1"/>
    <w:rsid w:val="006F4D0C"/>
    <w:rsid w:val="006F7610"/>
    <w:rsid w:val="00702B2C"/>
    <w:rsid w:val="00705C25"/>
    <w:rsid w:val="00706087"/>
    <w:rsid w:val="00716290"/>
    <w:rsid w:val="00722257"/>
    <w:rsid w:val="00724C62"/>
    <w:rsid w:val="007259DB"/>
    <w:rsid w:val="00726E15"/>
    <w:rsid w:val="00734077"/>
    <w:rsid w:val="00734B7C"/>
    <w:rsid w:val="00740798"/>
    <w:rsid w:val="007408FB"/>
    <w:rsid w:val="007418E9"/>
    <w:rsid w:val="007430E6"/>
    <w:rsid w:val="00746612"/>
    <w:rsid w:val="00750478"/>
    <w:rsid w:val="0075480E"/>
    <w:rsid w:val="00755B92"/>
    <w:rsid w:val="007571DE"/>
    <w:rsid w:val="00760AD9"/>
    <w:rsid w:val="007672DB"/>
    <w:rsid w:val="00773358"/>
    <w:rsid w:val="00775413"/>
    <w:rsid w:val="0078050E"/>
    <w:rsid w:val="00782024"/>
    <w:rsid w:val="00785DB6"/>
    <w:rsid w:val="007902B4"/>
    <w:rsid w:val="00792111"/>
    <w:rsid w:val="00795094"/>
    <w:rsid w:val="007A251C"/>
    <w:rsid w:val="007A5989"/>
    <w:rsid w:val="007A5A80"/>
    <w:rsid w:val="007B00BB"/>
    <w:rsid w:val="007B1F0D"/>
    <w:rsid w:val="007B3931"/>
    <w:rsid w:val="007B3D2C"/>
    <w:rsid w:val="007B7509"/>
    <w:rsid w:val="007C30D4"/>
    <w:rsid w:val="007C59B3"/>
    <w:rsid w:val="007D3B54"/>
    <w:rsid w:val="007D51D2"/>
    <w:rsid w:val="007E1AD7"/>
    <w:rsid w:val="007E342B"/>
    <w:rsid w:val="007E36B1"/>
    <w:rsid w:val="007F2B72"/>
    <w:rsid w:val="007F2CDE"/>
    <w:rsid w:val="007F543B"/>
    <w:rsid w:val="007F59E8"/>
    <w:rsid w:val="007F61B1"/>
    <w:rsid w:val="007F7A86"/>
    <w:rsid w:val="00804C20"/>
    <w:rsid w:val="008078B5"/>
    <w:rsid w:val="00811078"/>
    <w:rsid w:val="00812C9B"/>
    <w:rsid w:val="00820231"/>
    <w:rsid w:val="00821C8C"/>
    <w:rsid w:val="008230B6"/>
    <w:rsid w:val="00824C78"/>
    <w:rsid w:val="00832C71"/>
    <w:rsid w:val="0083775A"/>
    <w:rsid w:val="00837CAF"/>
    <w:rsid w:val="008400FA"/>
    <w:rsid w:val="00840982"/>
    <w:rsid w:val="00842D88"/>
    <w:rsid w:val="0084460F"/>
    <w:rsid w:val="00844DE1"/>
    <w:rsid w:val="0086003E"/>
    <w:rsid w:val="00860E1B"/>
    <w:rsid w:val="00862656"/>
    <w:rsid w:val="00863723"/>
    <w:rsid w:val="00871E07"/>
    <w:rsid w:val="00873D54"/>
    <w:rsid w:val="00874B33"/>
    <w:rsid w:val="00874D59"/>
    <w:rsid w:val="00876DDC"/>
    <w:rsid w:val="0088097A"/>
    <w:rsid w:val="00881B8D"/>
    <w:rsid w:val="00881BF6"/>
    <w:rsid w:val="00883A16"/>
    <w:rsid w:val="008931C9"/>
    <w:rsid w:val="00895125"/>
    <w:rsid w:val="0089620A"/>
    <w:rsid w:val="008A61C7"/>
    <w:rsid w:val="008A7D5F"/>
    <w:rsid w:val="008A7E23"/>
    <w:rsid w:val="008B63E7"/>
    <w:rsid w:val="008B6962"/>
    <w:rsid w:val="008C409C"/>
    <w:rsid w:val="008C4210"/>
    <w:rsid w:val="008D1324"/>
    <w:rsid w:val="008D3279"/>
    <w:rsid w:val="008E1F11"/>
    <w:rsid w:val="008E34C0"/>
    <w:rsid w:val="008E661A"/>
    <w:rsid w:val="008F19D0"/>
    <w:rsid w:val="008F4DC7"/>
    <w:rsid w:val="008F50FA"/>
    <w:rsid w:val="00901846"/>
    <w:rsid w:val="00907326"/>
    <w:rsid w:val="00907B8C"/>
    <w:rsid w:val="00912A7A"/>
    <w:rsid w:val="009162BA"/>
    <w:rsid w:val="009223C3"/>
    <w:rsid w:val="00924BB8"/>
    <w:rsid w:val="0092685D"/>
    <w:rsid w:val="00930059"/>
    <w:rsid w:val="0093289F"/>
    <w:rsid w:val="00933AFE"/>
    <w:rsid w:val="00934DAF"/>
    <w:rsid w:val="00935F04"/>
    <w:rsid w:val="00943736"/>
    <w:rsid w:val="009454B5"/>
    <w:rsid w:val="00946BCE"/>
    <w:rsid w:val="009475AA"/>
    <w:rsid w:val="00952657"/>
    <w:rsid w:val="00953E25"/>
    <w:rsid w:val="009549EA"/>
    <w:rsid w:val="00965EA3"/>
    <w:rsid w:val="00966DD8"/>
    <w:rsid w:val="009759CE"/>
    <w:rsid w:val="009774ED"/>
    <w:rsid w:val="00982F95"/>
    <w:rsid w:val="00991F86"/>
    <w:rsid w:val="0099754F"/>
    <w:rsid w:val="009A1170"/>
    <w:rsid w:val="009A2DF3"/>
    <w:rsid w:val="009A5257"/>
    <w:rsid w:val="009A57D7"/>
    <w:rsid w:val="009A6DBD"/>
    <w:rsid w:val="009B34DE"/>
    <w:rsid w:val="009B447D"/>
    <w:rsid w:val="009B571D"/>
    <w:rsid w:val="009C00E0"/>
    <w:rsid w:val="009C5F27"/>
    <w:rsid w:val="009C609C"/>
    <w:rsid w:val="009D03DE"/>
    <w:rsid w:val="009D4970"/>
    <w:rsid w:val="009D50C3"/>
    <w:rsid w:val="009E2C25"/>
    <w:rsid w:val="009E4130"/>
    <w:rsid w:val="009E52A8"/>
    <w:rsid w:val="009E5918"/>
    <w:rsid w:val="009E5D40"/>
    <w:rsid w:val="009F1889"/>
    <w:rsid w:val="009F1BD8"/>
    <w:rsid w:val="009F3242"/>
    <w:rsid w:val="009F7228"/>
    <w:rsid w:val="00A02C8E"/>
    <w:rsid w:val="00A04083"/>
    <w:rsid w:val="00A075CA"/>
    <w:rsid w:val="00A17354"/>
    <w:rsid w:val="00A21AED"/>
    <w:rsid w:val="00A21E72"/>
    <w:rsid w:val="00A2619E"/>
    <w:rsid w:val="00A33A6D"/>
    <w:rsid w:val="00A34E70"/>
    <w:rsid w:val="00A3677B"/>
    <w:rsid w:val="00A415BA"/>
    <w:rsid w:val="00A430A2"/>
    <w:rsid w:val="00A433F6"/>
    <w:rsid w:val="00A44A2C"/>
    <w:rsid w:val="00A47F97"/>
    <w:rsid w:val="00A504CA"/>
    <w:rsid w:val="00A522B7"/>
    <w:rsid w:val="00A53185"/>
    <w:rsid w:val="00A56856"/>
    <w:rsid w:val="00A56DB3"/>
    <w:rsid w:val="00A646A5"/>
    <w:rsid w:val="00A647F6"/>
    <w:rsid w:val="00A67ED5"/>
    <w:rsid w:val="00A7497B"/>
    <w:rsid w:val="00A764F6"/>
    <w:rsid w:val="00A84095"/>
    <w:rsid w:val="00A85829"/>
    <w:rsid w:val="00A85DE7"/>
    <w:rsid w:val="00A92305"/>
    <w:rsid w:val="00A952D0"/>
    <w:rsid w:val="00AA04CE"/>
    <w:rsid w:val="00AA5944"/>
    <w:rsid w:val="00AA6937"/>
    <w:rsid w:val="00AA7A19"/>
    <w:rsid w:val="00AB2D01"/>
    <w:rsid w:val="00AB3D93"/>
    <w:rsid w:val="00AC2BB9"/>
    <w:rsid w:val="00AC6735"/>
    <w:rsid w:val="00AC7FAC"/>
    <w:rsid w:val="00AD560C"/>
    <w:rsid w:val="00AD57E7"/>
    <w:rsid w:val="00AE3218"/>
    <w:rsid w:val="00AE4273"/>
    <w:rsid w:val="00AE42D2"/>
    <w:rsid w:val="00AE4993"/>
    <w:rsid w:val="00AF330F"/>
    <w:rsid w:val="00AF4CEC"/>
    <w:rsid w:val="00AF6BFF"/>
    <w:rsid w:val="00B01B7F"/>
    <w:rsid w:val="00B050F6"/>
    <w:rsid w:val="00B1263C"/>
    <w:rsid w:val="00B13486"/>
    <w:rsid w:val="00B22A3E"/>
    <w:rsid w:val="00B248BA"/>
    <w:rsid w:val="00B25CF1"/>
    <w:rsid w:val="00B25F81"/>
    <w:rsid w:val="00B40C44"/>
    <w:rsid w:val="00B43209"/>
    <w:rsid w:val="00B4503B"/>
    <w:rsid w:val="00B46DEF"/>
    <w:rsid w:val="00B5047F"/>
    <w:rsid w:val="00B51A18"/>
    <w:rsid w:val="00B52EE8"/>
    <w:rsid w:val="00B63F5B"/>
    <w:rsid w:val="00B641B2"/>
    <w:rsid w:val="00B66FFF"/>
    <w:rsid w:val="00B74CA5"/>
    <w:rsid w:val="00B7633D"/>
    <w:rsid w:val="00B771EA"/>
    <w:rsid w:val="00B81122"/>
    <w:rsid w:val="00B812DD"/>
    <w:rsid w:val="00B82AD4"/>
    <w:rsid w:val="00B83EEE"/>
    <w:rsid w:val="00B84479"/>
    <w:rsid w:val="00B8664F"/>
    <w:rsid w:val="00B8728E"/>
    <w:rsid w:val="00B978FB"/>
    <w:rsid w:val="00BA0551"/>
    <w:rsid w:val="00BA4CDB"/>
    <w:rsid w:val="00BB0618"/>
    <w:rsid w:val="00BB0B89"/>
    <w:rsid w:val="00BB207E"/>
    <w:rsid w:val="00BB5938"/>
    <w:rsid w:val="00BC0B21"/>
    <w:rsid w:val="00BC53AC"/>
    <w:rsid w:val="00BD0CDD"/>
    <w:rsid w:val="00BD3F1E"/>
    <w:rsid w:val="00BE275C"/>
    <w:rsid w:val="00BE6B3B"/>
    <w:rsid w:val="00BE7399"/>
    <w:rsid w:val="00C15341"/>
    <w:rsid w:val="00C16A5D"/>
    <w:rsid w:val="00C21483"/>
    <w:rsid w:val="00C23D81"/>
    <w:rsid w:val="00C26D25"/>
    <w:rsid w:val="00C305DD"/>
    <w:rsid w:val="00C33605"/>
    <w:rsid w:val="00C336DA"/>
    <w:rsid w:val="00C37ADB"/>
    <w:rsid w:val="00C40921"/>
    <w:rsid w:val="00C45B3C"/>
    <w:rsid w:val="00C52CC4"/>
    <w:rsid w:val="00C53C80"/>
    <w:rsid w:val="00C55E9A"/>
    <w:rsid w:val="00C61149"/>
    <w:rsid w:val="00C61CFC"/>
    <w:rsid w:val="00C62068"/>
    <w:rsid w:val="00C63362"/>
    <w:rsid w:val="00C67013"/>
    <w:rsid w:val="00C7628E"/>
    <w:rsid w:val="00C93EC5"/>
    <w:rsid w:val="00C94530"/>
    <w:rsid w:val="00CA3338"/>
    <w:rsid w:val="00CA70B5"/>
    <w:rsid w:val="00CB2B2E"/>
    <w:rsid w:val="00CB3191"/>
    <w:rsid w:val="00CB5CA3"/>
    <w:rsid w:val="00CC2115"/>
    <w:rsid w:val="00CC24C0"/>
    <w:rsid w:val="00CD0901"/>
    <w:rsid w:val="00CD46B4"/>
    <w:rsid w:val="00CD669B"/>
    <w:rsid w:val="00CD671A"/>
    <w:rsid w:val="00CD69E8"/>
    <w:rsid w:val="00CE100F"/>
    <w:rsid w:val="00CE3A96"/>
    <w:rsid w:val="00CE5435"/>
    <w:rsid w:val="00D00574"/>
    <w:rsid w:val="00D018EA"/>
    <w:rsid w:val="00D120ED"/>
    <w:rsid w:val="00D13D02"/>
    <w:rsid w:val="00D149F7"/>
    <w:rsid w:val="00D14F9A"/>
    <w:rsid w:val="00D20586"/>
    <w:rsid w:val="00D22DC7"/>
    <w:rsid w:val="00D24EA2"/>
    <w:rsid w:val="00D31882"/>
    <w:rsid w:val="00D31BE2"/>
    <w:rsid w:val="00D37261"/>
    <w:rsid w:val="00D42F06"/>
    <w:rsid w:val="00D42F62"/>
    <w:rsid w:val="00D5021B"/>
    <w:rsid w:val="00D502A6"/>
    <w:rsid w:val="00D54733"/>
    <w:rsid w:val="00D56DA3"/>
    <w:rsid w:val="00D625AD"/>
    <w:rsid w:val="00D64A25"/>
    <w:rsid w:val="00D67CDA"/>
    <w:rsid w:val="00D74A1E"/>
    <w:rsid w:val="00D75DD4"/>
    <w:rsid w:val="00D8026F"/>
    <w:rsid w:val="00D829B6"/>
    <w:rsid w:val="00D829FD"/>
    <w:rsid w:val="00D906E6"/>
    <w:rsid w:val="00D91E24"/>
    <w:rsid w:val="00D942BC"/>
    <w:rsid w:val="00D94BDA"/>
    <w:rsid w:val="00DA6C7C"/>
    <w:rsid w:val="00DA6DBF"/>
    <w:rsid w:val="00DB066C"/>
    <w:rsid w:val="00DB52BD"/>
    <w:rsid w:val="00DB6844"/>
    <w:rsid w:val="00DC03E0"/>
    <w:rsid w:val="00DD0358"/>
    <w:rsid w:val="00DD0717"/>
    <w:rsid w:val="00DD15F1"/>
    <w:rsid w:val="00DD1B0D"/>
    <w:rsid w:val="00DD3676"/>
    <w:rsid w:val="00DD468B"/>
    <w:rsid w:val="00DE061A"/>
    <w:rsid w:val="00DE23EE"/>
    <w:rsid w:val="00DE3ADF"/>
    <w:rsid w:val="00DF4F34"/>
    <w:rsid w:val="00E003F6"/>
    <w:rsid w:val="00E02021"/>
    <w:rsid w:val="00E06720"/>
    <w:rsid w:val="00E06900"/>
    <w:rsid w:val="00E216F2"/>
    <w:rsid w:val="00E27D99"/>
    <w:rsid w:val="00E30B67"/>
    <w:rsid w:val="00E35827"/>
    <w:rsid w:val="00E36FF5"/>
    <w:rsid w:val="00E375C0"/>
    <w:rsid w:val="00E46ABF"/>
    <w:rsid w:val="00E54552"/>
    <w:rsid w:val="00E54863"/>
    <w:rsid w:val="00E5695E"/>
    <w:rsid w:val="00E62B0A"/>
    <w:rsid w:val="00E62FE9"/>
    <w:rsid w:val="00E640EA"/>
    <w:rsid w:val="00E71D44"/>
    <w:rsid w:val="00E74602"/>
    <w:rsid w:val="00E8112B"/>
    <w:rsid w:val="00E8114B"/>
    <w:rsid w:val="00E81469"/>
    <w:rsid w:val="00E814AA"/>
    <w:rsid w:val="00E82BEE"/>
    <w:rsid w:val="00E87832"/>
    <w:rsid w:val="00E94012"/>
    <w:rsid w:val="00E95549"/>
    <w:rsid w:val="00EB01E2"/>
    <w:rsid w:val="00EB46CD"/>
    <w:rsid w:val="00EB4C87"/>
    <w:rsid w:val="00EC0879"/>
    <w:rsid w:val="00EC18C4"/>
    <w:rsid w:val="00EC3395"/>
    <w:rsid w:val="00EC6249"/>
    <w:rsid w:val="00ED3281"/>
    <w:rsid w:val="00ED687C"/>
    <w:rsid w:val="00ED74BC"/>
    <w:rsid w:val="00EE03FE"/>
    <w:rsid w:val="00EE2A8B"/>
    <w:rsid w:val="00EE2FC9"/>
    <w:rsid w:val="00EE449E"/>
    <w:rsid w:val="00EE73DB"/>
    <w:rsid w:val="00EF5174"/>
    <w:rsid w:val="00EF5AD1"/>
    <w:rsid w:val="00EF6EE5"/>
    <w:rsid w:val="00EF6FBC"/>
    <w:rsid w:val="00F00963"/>
    <w:rsid w:val="00F00AF1"/>
    <w:rsid w:val="00F01CD9"/>
    <w:rsid w:val="00F10981"/>
    <w:rsid w:val="00F11980"/>
    <w:rsid w:val="00F20AFB"/>
    <w:rsid w:val="00F23053"/>
    <w:rsid w:val="00F2310C"/>
    <w:rsid w:val="00F23D04"/>
    <w:rsid w:val="00F25EE3"/>
    <w:rsid w:val="00F27B7D"/>
    <w:rsid w:val="00F34F59"/>
    <w:rsid w:val="00F35737"/>
    <w:rsid w:val="00F42381"/>
    <w:rsid w:val="00F431A0"/>
    <w:rsid w:val="00F444CE"/>
    <w:rsid w:val="00F44FB8"/>
    <w:rsid w:val="00F515C9"/>
    <w:rsid w:val="00F543B1"/>
    <w:rsid w:val="00F56865"/>
    <w:rsid w:val="00F56BED"/>
    <w:rsid w:val="00F57829"/>
    <w:rsid w:val="00F57B27"/>
    <w:rsid w:val="00F62DC3"/>
    <w:rsid w:val="00F73A58"/>
    <w:rsid w:val="00F862B3"/>
    <w:rsid w:val="00F91325"/>
    <w:rsid w:val="00F96342"/>
    <w:rsid w:val="00F974D1"/>
    <w:rsid w:val="00FA3AD8"/>
    <w:rsid w:val="00FA5778"/>
    <w:rsid w:val="00FB5CE0"/>
    <w:rsid w:val="00FB63D4"/>
    <w:rsid w:val="00FC308F"/>
    <w:rsid w:val="00FC4C18"/>
    <w:rsid w:val="00FC4F74"/>
    <w:rsid w:val="00FC6C7C"/>
    <w:rsid w:val="00FD014B"/>
    <w:rsid w:val="00FD242A"/>
    <w:rsid w:val="00FD2F00"/>
    <w:rsid w:val="00FD466A"/>
    <w:rsid w:val="00FD4E4D"/>
    <w:rsid w:val="00FD5570"/>
    <w:rsid w:val="00FD582C"/>
    <w:rsid w:val="00FD6962"/>
    <w:rsid w:val="00FE19C1"/>
    <w:rsid w:val="00FE1DFA"/>
    <w:rsid w:val="00FE5CB8"/>
    <w:rsid w:val="00FE7118"/>
    <w:rsid w:val="00FE7BC3"/>
    <w:rsid w:val="00FE7EFE"/>
    <w:rsid w:val="00FF3A0A"/>
    <w:rsid w:val="00FF3CE5"/>
    <w:rsid w:val="00FF3D7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0D"/>
  </w:style>
  <w:style w:type="paragraph" w:styleId="1">
    <w:name w:val="heading 1"/>
    <w:basedOn w:val="a"/>
    <w:next w:val="a"/>
    <w:link w:val="10"/>
    <w:uiPriority w:val="99"/>
    <w:qFormat/>
    <w:rsid w:val="0058375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9"/>
    <w:qFormat/>
    <w:rsid w:val="0058375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375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8375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58375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5EEB"/>
    <w:rPr>
      <w:rFonts w:ascii="Arial" w:hAnsi="Arial" w:cs="Arial"/>
      <w:sz w:val="28"/>
    </w:rPr>
  </w:style>
  <w:style w:type="character" w:customStyle="1" w:styleId="20">
    <w:name w:val="Заголовок 2 Знак"/>
    <w:link w:val="2"/>
    <w:uiPriority w:val="99"/>
    <w:locked/>
    <w:rsid w:val="001A5EEB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5EEB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1A5EEB"/>
    <w:rPr>
      <w:b/>
      <w:sz w:val="32"/>
    </w:rPr>
  </w:style>
  <w:style w:type="character" w:customStyle="1" w:styleId="70">
    <w:name w:val="Заголовок 7 Знак"/>
    <w:link w:val="7"/>
    <w:uiPriority w:val="99"/>
    <w:locked/>
    <w:rsid w:val="001A5EEB"/>
    <w:rPr>
      <w:rFonts w:ascii="Arial" w:hAnsi="Arial" w:cs="Arial"/>
      <w:sz w:val="28"/>
    </w:rPr>
  </w:style>
  <w:style w:type="paragraph" w:styleId="a3">
    <w:name w:val="Body Text Indent"/>
    <w:basedOn w:val="a"/>
    <w:link w:val="a4"/>
    <w:uiPriority w:val="99"/>
    <w:rsid w:val="00583756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A5EEB"/>
    <w:rPr>
      <w:sz w:val="28"/>
      <w:szCs w:val="28"/>
    </w:rPr>
  </w:style>
  <w:style w:type="paragraph" w:styleId="a5">
    <w:name w:val="Body Text"/>
    <w:basedOn w:val="a"/>
    <w:link w:val="a6"/>
    <w:uiPriority w:val="99"/>
    <w:rsid w:val="00583756"/>
    <w:pPr>
      <w:jc w:val="center"/>
    </w:pPr>
    <w:rPr>
      <w:b/>
      <w:bCs/>
      <w:sz w:val="28"/>
      <w:szCs w:val="28"/>
      <w:lang/>
    </w:rPr>
  </w:style>
  <w:style w:type="character" w:customStyle="1" w:styleId="a6">
    <w:name w:val="Основной текст Знак"/>
    <w:link w:val="a5"/>
    <w:uiPriority w:val="99"/>
    <w:rsid w:val="008B696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583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5EEB"/>
  </w:style>
  <w:style w:type="paragraph" w:styleId="a9">
    <w:name w:val="footer"/>
    <w:basedOn w:val="a"/>
    <w:link w:val="aa"/>
    <w:uiPriority w:val="99"/>
    <w:rsid w:val="00583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5EEB"/>
  </w:style>
  <w:style w:type="character" w:styleId="ab">
    <w:name w:val="page number"/>
    <w:basedOn w:val="a0"/>
    <w:uiPriority w:val="99"/>
    <w:rsid w:val="00583756"/>
  </w:style>
  <w:style w:type="paragraph" w:styleId="ac">
    <w:name w:val="Balloon Text"/>
    <w:basedOn w:val="a"/>
    <w:link w:val="ad"/>
    <w:uiPriority w:val="99"/>
    <w:rsid w:val="008B6962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8B69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582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2DC9"/>
  </w:style>
  <w:style w:type="paragraph" w:customStyle="1" w:styleId="14-1">
    <w:name w:val="Текст14-1"/>
    <w:aliases w:val="5,текст14,Т-1,текст14-1,Текст 14-1,Стиль12-1"/>
    <w:basedOn w:val="a"/>
    <w:uiPriority w:val="99"/>
    <w:rsid w:val="00582DC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582DC9"/>
    <w:pPr>
      <w:jc w:val="center"/>
    </w:pPr>
    <w:rPr>
      <w:b/>
      <w:sz w:val="28"/>
    </w:rPr>
  </w:style>
  <w:style w:type="paragraph" w:customStyle="1" w:styleId="14-15">
    <w:name w:val="14-15"/>
    <w:basedOn w:val="a"/>
    <w:uiPriority w:val="99"/>
    <w:rsid w:val="002D4B83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14-10">
    <w:name w:val="14-1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14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7628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7628E"/>
  </w:style>
  <w:style w:type="character" w:styleId="ae">
    <w:name w:val="Strong"/>
    <w:uiPriority w:val="99"/>
    <w:qFormat/>
    <w:rsid w:val="00E46ABF"/>
    <w:rPr>
      <w:b/>
      <w:bCs/>
    </w:rPr>
  </w:style>
  <w:style w:type="paragraph" w:styleId="af">
    <w:name w:val="No Spacing"/>
    <w:uiPriority w:val="99"/>
    <w:qFormat/>
    <w:rsid w:val="00302FDB"/>
  </w:style>
  <w:style w:type="paragraph" w:styleId="af0">
    <w:name w:val="List Paragraph"/>
    <w:basedOn w:val="a"/>
    <w:uiPriority w:val="99"/>
    <w:qFormat/>
    <w:rsid w:val="00C16A5D"/>
    <w:pPr>
      <w:ind w:left="720"/>
      <w:contextualSpacing/>
    </w:pPr>
  </w:style>
  <w:style w:type="paragraph" w:customStyle="1" w:styleId="ConsNormal">
    <w:name w:val="ConsNormal"/>
    <w:uiPriority w:val="99"/>
    <w:rsid w:val="008A7D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a"/>
    <w:uiPriority w:val="99"/>
    <w:rsid w:val="004563FC"/>
    <w:pPr>
      <w:spacing w:before="100" w:beforeAutospacing="1" w:after="142" w:line="276" w:lineRule="auto"/>
    </w:pPr>
    <w:rPr>
      <w:color w:val="000000"/>
      <w:sz w:val="28"/>
      <w:szCs w:val="28"/>
    </w:rPr>
  </w:style>
  <w:style w:type="paragraph" w:customStyle="1" w:styleId="c7e0e3eeebeee2eeea1">
    <w:name w:val="Зc7аe0гe3оeeлebоeeвe2оeeкea 1"/>
    <w:basedOn w:val="a"/>
    <w:uiPriority w:val="99"/>
    <w:rsid w:val="00AD560C"/>
    <w:pPr>
      <w:keepNext/>
      <w:suppressAutoHyphens/>
      <w:autoSpaceDE w:val="0"/>
      <w:autoSpaceDN w:val="0"/>
      <w:adjustRightInd w:val="0"/>
      <w:ind w:firstLine="600"/>
      <w:jc w:val="both"/>
    </w:pPr>
    <w:rPr>
      <w:rFonts w:hAnsi="Liberation Serif"/>
      <w:kern w:val="1"/>
      <w:sz w:val="28"/>
      <w:szCs w:val="28"/>
    </w:rPr>
  </w:style>
  <w:style w:type="paragraph" w:customStyle="1" w:styleId="c7e0e3eeebeee2eeea4">
    <w:name w:val="Зc7аe0гe3оeeлebоeeвe2оeeкea 4"/>
    <w:basedOn w:val="a"/>
    <w:uiPriority w:val="99"/>
    <w:rsid w:val="00AD560C"/>
    <w:pPr>
      <w:keepNext/>
      <w:suppressAutoHyphens/>
      <w:autoSpaceDE w:val="0"/>
      <w:autoSpaceDN w:val="0"/>
      <w:adjustRightInd w:val="0"/>
      <w:spacing w:before="240" w:after="60"/>
    </w:pPr>
    <w:rPr>
      <w:rFonts w:hAnsi="Liberation Serif"/>
      <w:b/>
      <w:bCs/>
      <w:kern w:val="1"/>
      <w:sz w:val="28"/>
      <w:szCs w:val="28"/>
    </w:rPr>
  </w:style>
  <w:style w:type="table" w:customStyle="1" w:styleId="11">
    <w:name w:val="Сетка таблицы1"/>
    <w:basedOn w:val="a1"/>
    <w:next w:val="af1"/>
    <w:uiPriority w:val="99"/>
    <w:rsid w:val="00AD560C"/>
    <w:pPr>
      <w:suppressAutoHyphens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AD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99"/>
    <w:rsid w:val="004A30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uiPriority w:val="99"/>
    <w:rsid w:val="004A30D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0">
    <w:name w:val="Основной текст 31"/>
    <w:basedOn w:val="a"/>
    <w:uiPriority w:val="99"/>
    <w:rsid w:val="001A5EE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f2">
    <w:name w:val="Title"/>
    <w:basedOn w:val="a"/>
    <w:link w:val="af3"/>
    <w:uiPriority w:val="99"/>
    <w:qFormat/>
    <w:rsid w:val="001A5EEB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3">
    <w:name w:val="Название Знак"/>
    <w:link w:val="af2"/>
    <w:uiPriority w:val="99"/>
    <w:rsid w:val="001A5EEB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3">
    <w:name w:val="Обычный13"/>
    <w:basedOn w:val="a"/>
    <w:uiPriority w:val="99"/>
    <w:rsid w:val="001A5EEB"/>
    <w:pPr>
      <w:jc w:val="center"/>
    </w:pPr>
    <w:rPr>
      <w:sz w:val="26"/>
      <w:szCs w:val="24"/>
    </w:rPr>
  </w:style>
  <w:style w:type="paragraph" w:styleId="af4">
    <w:name w:val="Normal (Web)"/>
    <w:basedOn w:val="a"/>
    <w:uiPriority w:val="99"/>
    <w:rsid w:val="001A5EEB"/>
    <w:pPr>
      <w:spacing w:before="100" w:beforeAutospacing="1" w:after="119"/>
    </w:pPr>
    <w:rPr>
      <w:sz w:val="24"/>
      <w:szCs w:val="24"/>
    </w:rPr>
  </w:style>
  <w:style w:type="table" w:customStyle="1" w:styleId="25">
    <w:name w:val="Сетка таблицы2"/>
    <w:uiPriority w:val="99"/>
    <w:rsid w:val="001A5E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5E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A5E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A5EEB"/>
    <w:pPr>
      <w:suppressAutoHyphens/>
      <w:autoSpaceDN w:val="0"/>
      <w:textAlignment w:val="baseline"/>
    </w:pPr>
    <w:rPr>
      <w:sz w:val="24"/>
    </w:rPr>
  </w:style>
  <w:style w:type="paragraph" w:styleId="af5">
    <w:name w:val="annotation text"/>
    <w:basedOn w:val="a"/>
    <w:link w:val="af6"/>
    <w:uiPriority w:val="99"/>
    <w:semiHidden/>
    <w:rsid w:val="001A5EE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1A5EE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1A5EE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A5EEB"/>
    <w:rPr>
      <w:rFonts w:ascii="Calibri" w:eastAsia="Calibri" w:hAnsi="Calibri"/>
      <w:b/>
      <w:bCs/>
      <w:lang w:eastAsia="en-US"/>
    </w:rPr>
  </w:style>
  <w:style w:type="paragraph" w:styleId="32">
    <w:name w:val="Body Text Indent 3"/>
    <w:basedOn w:val="a"/>
    <w:link w:val="33"/>
    <w:uiPriority w:val="99"/>
    <w:rsid w:val="001A5EE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rsid w:val="001A5EEB"/>
    <w:rPr>
      <w:sz w:val="24"/>
      <w:szCs w:val="24"/>
    </w:rPr>
  </w:style>
  <w:style w:type="character" w:customStyle="1" w:styleId="af9">
    <w:name w:val="Схема документа Знак"/>
    <w:link w:val="afa"/>
    <w:uiPriority w:val="99"/>
    <w:semiHidden/>
    <w:rsid w:val="001A5EEB"/>
    <w:rPr>
      <w:rFonts w:ascii="Tahoma" w:hAnsi="Tahoma" w:cs="Tahoma"/>
      <w:sz w:val="24"/>
      <w:szCs w:val="24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rsid w:val="001A5EEB"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34">
    <w:name w:val="Body Text 3"/>
    <w:basedOn w:val="a"/>
    <w:link w:val="35"/>
    <w:uiPriority w:val="99"/>
    <w:rsid w:val="001A5EE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A5EEB"/>
    <w:rPr>
      <w:sz w:val="16"/>
      <w:szCs w:val="16"/>
    </w:rPr>
  </w:style>
  <w:style w:type="paragraph" w:styleId="afb">
    <w:name w:val="footnote text"/>
    <w:basedOn w:val="a"/>
    <w:link w:val="afc"/>
    <w:uiPriority w:val="99"/>
    <w:rsid w:val="001A5EEB"/>
  </w:style>
  <w:style w:type="character" w:customStyle="1" w:styleId="afc">
    <w:name w:val="Текст сноски Знак"/>
    <w:basedOn w:val="a0"/>
    <w:link w:val="afb"/>
    <w:uiPriority w:val="99"/>
    <w:rsid w:val="001A5EEB"/>
  </w:style>
  <w:style w:type="character" w:styleId="afd">
    <w:name w:val="footnote reference"/>
    <w:uiPriority w:val="99"/>
    <w:rsid w:val="001A5EEB"/>
    <w:rPr>
      <w:rFonts w:cs="Times New Roman"/>
      <w:vertAlign w:val="superscript"/>
    </w:rPr>
  </w:style>
  <w:style w:type="paragraph" w:customStyle="1" w:styleId="15">
    <w:name w:val="Название1"/>
    <w:basedOn w:val="a"/>
    <w:uiPriority w:val="99"/>
    <w:rsid w:val="001A5EEB"/>
    <w:pPr>
      <w:jc w:val="center"/>
    </w:pPr>
    <w:rPr>
      <w:sz w:val="24"/>
    </w:rPr>
  </w:style>
  <w:style w:type="paragraph" w:customStyle="1" w:styleId="16">
    <w:name w:val="Обычный1"/>
    <w:uiPriority w:val="99"/>
    <w:rsid w:val="001A5EEB"/>
    <w:rPr>
      <w:sz w:val="24"/>
    </w:rPr>
  </w:style>
  <w:style w:type="paragraph" w:customStyle="1" w:styleId="afe">
    <w:name w:val="текст сноски"/>
    <w:basedOn w:val="a"/>
    <w:uiPriority w:val="99"/>
    <w:rsid w:val="001A5EEB"/>
    <w:pPr>
      <w:widowControl w:val="0"/>
    </w:pPr>
    <w:rPr>
      <w:sz w:val="28"/>
    </w:rPr>
  </w:style>
  <w:style w:type="paragraph" w:customStyle="1" w:styleId="aff">
    <w:name w:val="Содерж"/>
    <w:basedOn w:val="a"/>
    <w:uiPriority w:val="99"/>
    <w:rsid w:val="001A5EEB"/>
    <w:pPr>
      <w:widowControl w:val="0"/>
      <w:spacing w:after="120"/>
      <w:jc w:val="center"/>
    </w:pPr>
    <w:rPr>
      <w:sz w:val="28"/>
    </w:rPr>
  </w:style>
  <w:style w:type="paragraph" w:customStyle="1" w:styleId="aff0">
    <w:name w:val="Нормальный (таблица)"/>
    <w:basedOn w:val="a"/>
    <w:next w:val="a"/>
    <w:uiPriority w:val="99"/>
    <w:rsid w:val="001A5E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A5E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2">
    <w:name w:val="Центрированный (таблица)"/>
    <w:basedOn w:val="aff0"/>
    <w:next w:val="a"/>
    <w:uiPriority w:val="99"/>
    <w:rsid w:val="001A5EEB"/>
    <w:pPr>
      <w:jc w:val="center"/>
    </w:pPr>
  </w:style>
  <w:style w:type="paragraph" w:customStyle="1" w:styleId="ConsPlusNonformat">
    <w:name w:val="ConsPlusNonformat"/>
    <w:uiPriority w:val="99"/>
    <w:rsid w:val="001A5E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аголовок 11"/>
    <w:basedOn w:val="16"/>
    <w:next w:val="16"/>
    <w:uiPriority w:val="99"/>
    <w:rsid w:val="001A5EEB"/>
    <w:pPr>
      <w:keepNext/>
      <w:jc w:val="center"/>
      <w:outlineLvl w:val="0"/>
    </w:pPr>
    <w:rPr>
      <w:b/>
      <w:sz w:val="28"/>
    </w:rPr>
  </w:style>
  <w:style w:type="paragraph" w:customStyle="1" w:styleId="14-150">
    <w:name w:val="Текст 14-15"/>
    <w:basedOn w:val="a"/>
    <w:uiPriority w:val="99"/>
    <w:rsid w:val="001A5EE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1A5E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61">
    <w:name w:val="Сетка таблицы6"/>
    <w:uiPriority w:val="99"/>
    <w:rsid w:val="001A5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1A5EEB"/>
    <w:pPr>
      <w:jc w:val="both"/>
    </w:pPr>
    <w:rPr>
      <w:sz w:val="28"/>
    </w:rPr>
  </w:style>
  <w:style w:type="paragraph" w:customStyle="1" w:styleId="14-151">
    <w:name w:val="Текст 14-1.5"/>
    <w:basedOn w:val="a"/>
    <w:uiPriority w:val="99"/>
    <w:rsid w:val="001A5EEB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1A5EEB"/>
  </w:style>
  <w:style w:type="paragraph" w:styleId="aff4">
    <w:name w:val="endnote text"/>
    <w:basedOn w:val="a"/>
    <w:link w:val="aff3"/>
    <w:uiPriority w:val="99"/>
    <w:semiHidden/>
    <w:rsid w:val="001A5EEB"/>
    <w:pPr>
      <w:autoSpaceDE w:val="0"/>
      <w:autoSpaceDN w:val="0"/>
    </w:pPr>
  </w:style>
  <w:style w:type="character" w:styleId="aff5">
    <w:name w:val="Hyperlink"/>
    <w:uiPriority w:val="99"/>
    <w:rsid w:val="001A5EE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A5E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f6">
    <w:name w:val="Signature"/>
    <w:basedOn w:val="a"/>
    <w:link w:val="aff7"/>
    <w:uiPriority w:val="99"/>
    <w:rsid w:val="001A5EEB"/>
    <w:pPr>
      <w:jc w:val="both"/>
    </w:pPr>
    <w:rPr>
      <w:sz w:val="28"/>
    </w:rPr>
  </w:style>
  <w:style w:type="character" w:customStyle="1" w:styleId="aff7">
    <w:name w:val="Подпись Знак"/>
    <w:link w:val="aff6"/>
    <w:uiPriority w:val="99"/>
    <w:rsid w:val="001A5EEB"/>
    <w:rPr>
      <w:sz w:val="28"/>
    </w:rPr>
  </w:style>
  <w:style w:type="paragraph" w:customStyle="1" w:styleId="40">
    <w:name w:val="çàãîëîâîê 4"/>
    <w:basedOn w:val="a"/>
    <w:next w:val="a"/>
    <w:uiPriority w:val="99"/>
    <w:rsid w:val="001A5EEB"/>
    <w:pPr>
      <w:keepNext/>
      <w:jc w:val="both"/>
    </w:pPr>
    <w:rPr>
      <w:sz w:val="28"/>
    </w:rPr>
  </w:style>
  <w:style w:type="paragraph" w:customStyle="1" w:styleId="aff8">
    <w:name w:val="Письмо"/>
    <w:basedOn w:val="a"/>
    <w:uiPriority w:val="99"/>
    <w:rsid w:val="001A5EEB"/>
    <w:pPr>
      <w:spacing w:before="3000"/>
      <w:ind w:left="4253"/>
      <w:jc w:val="center"/>
    </w:pPr>
    <w:rPr>
      <w:sz w:val="28"/>
    </w:rPr>
  </w:style>
  <w:style w:type="paragraph" w:customStyle="1" w:styleId="aff9">
    <w:name w:val="Документ ИКСО"/>
    <w:basedOn w:val="a"/>
    <w:uiPriority w:val="99"/>
    <w:rsid w:val="001A5EEB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7">
    <w:name w:val="Текст1"/>
    <w:basedOn w:val="a"/>
    <w:uiPriority w:val="99"/>
    <w:rsid w:val="001A5EEB"/>
    <w:pPr>
      <w:widowControl w:val="0"/>
    </w:pPr>
    <w:rPr>
      <w:rFonts w:ascii="Courier New" w:hAnsi="Courier New"/>
    </w:rPr>
  </w:style>
  <w:style w:type="character" w:customStyle="1" w:styleId="affa">
    <w:name w:val="Текст Знак"/>
    <w:link w:val="affb"/>
    <w:uiPriority w:val="99"/>
    <w:semiHidden/>
    <w:rsid w:val="001A5EEB"/>
    <w:rPr>
      <w:rFonts w:ascii="Courier New" w:hAnsi="Courier New" w:cs="Courier New"/>
    </w:rPr>
  </w:style>
  <w:style w:type="paragraph" w:styleId="affb">
    <w:name w:val="Plain Text"/>
    <w:basedOn w:val="a"/>
    <w:link w:val="affa"/>
    <w:uiPriority w:val="99"/>
    <w:semiHidden/>
    <w:rsid w:val="001A5EEB"/>
    <w:pPr>
      <w:widowControl w:val="0"/>
    </w:pPr>
    <w:rPr>
      <w:rFonts w:ascii="Courier New" w:hAnsi="Courier New" w:cs="Courier New"/>
    </w:rPr>
  </w:style>
  <w:style w:type="paragraph" w:customStyle="1" w:styleId="14-152">
    <w:name w:val="Стиль 14-15 +"/>
    <w:basedOn w:val="a"/>
    <w:uiPriority w:val="99"/>
    <w:rsid w:val="001A5EEB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character" w:customStyle="1" w:styleId="1010">
    <w:name w:val="Основной текст (10)10"/>
    <w:uiPriority w:val="99"/>
    <w:rsid w:val="001A5EEB"/>
    <w:rPr>
      <w:rFonts w:ascii="Times New Roman" w:hAnsi="Times New Roman"/>
      <w:sz w:val="24"/>
    </w:rPr>
  </w:style>
  <w:style w:type="paragraph" w:customStyle="1" w:styleId="affc">
    <w:name w:val="???????"/>
    <w:uiPriority w:val="99"/>
    <w:rsid w:val="001A5EEB"/>
    <w:rPr>
      <w:sz w:val="24"/>
    </w:rPr>
  </w:style>
  <w:style w:type="paragraph" w:customStyle="1" w:styleId="Style2">
    <w:name w:val="Style2"/>
    <w:basedOn w:val="a"/>
    <w:uiPriority w:val="99"/>
    <w:rsid w:val="001A5EEB"/>
    <w:pPr>
      <w:widowControl w:val="0"/>
      <w:autoSpaceDE w:val="0"/>
      <w:autoSpaceDN w:val="0"/>
      <w:adjustRightInd w:val="0"/>
      <w:spacing w:before="10" w:line="483" w:lineRule="exact"/>
      <w:ind w:right="11" w:firstLine="710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1A5EEB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1A5EEB"/>
    <w:pPr>
      <w:widowControl w:val="0"/>
      <w:autoSpaceDE w:val="0"/>
      <w:autoSpaceDN w:val="0"/>
      <w:adjustRightInd w:val="0"/>
      <w:spacing w:before="10" w:line="322" w:lineRule="exact"/>
      <w:ind w:right="11" w:firstLine="703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1A5EEB"/>
    <w:rPr>
      <w:rFonts w:ascii="Times New Roman" w:hAnsi="Times New Roman"/>
      <w:b/>
      <w:sz w:val="26"/>
    </w:rPr>
  </w:style>
  <w:style w:type="paragraph" w:styleId="HTML">
    <w:name w:val="HTML Preformatted"/>
    <w:basedOn w:val="a"/>
    <w:link w:val="HTML0"/>
    <w:uiPriority w:val="99"/>
    <w:rsid w:val="001A5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A5EEB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1A5EEB"/>
    <w:pPr>
      <w:widowControl w:val="0"/>
      <w:autoSpaceDE w:val="0"/>
      <w:autoSpaceDN w:val="0"/>
      <w:adjustRightInd w:val="0"/>
      <w:spacing w:before="10" w:line="322" w:lineRule="exact"/>
      <w:ind w:right="11" w:firstLine="70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A5EEB"/>
    <w:pPr>
      <w:widowControl w:val="0"/>
      <w:autoSpaceDE w:val="0"/>
      <w:autoSpaceDN w:val="0"/>
      <w:adjustRightInd w:val="0"/>
      <w:spacing w:before="10" w:line="322" w:lineRule="exact"/>
      <w:ind w:right="11" w:firstLine="703"/>
      <w:jc w:val="center"/>
    </w:pPr>
    <w:rPr>
      <w:sz w:val="24"/>
      <w:szCs w:val="24"/>
    </w:rPr>
  </w:style>
  <w:style w:type="character" w:customStyle="1" w:styleId="FontStyle21">
    <w:name w:val="Font Style21"/>
    <w:uiPriority w:val="99"/>
    <w:rsid w:val="001A5EEB"/>
    <w:rPr>
      <w:rFonts w:ascii="Times New Roman" w:hAnsi="Times New Roman"/>
      <w:sz w:val="14"/>
    </w:rPr>
  </w:style>
  <w:style w:type="paragraph" w:customStyle="1" w:styleId="Style4">
    <w:name w:val="Style4"/>
    <w:basedOn w:val="a"/>
    <w:uiPriority w:val="99"/>
    <w:rsid w:val="001A5EEB"/>
    <w:pPr>
      <w:widowControl w:val="0"/>
      <w:autoSpaceDE w:val="0"/>
      <w:autoSpaceDN w:val="0"/>
      <w:adjustRightInd w:val="0"/>
      <w:spacing w:line="432" w:lineRule="exact"/>
      <w:ind w:firstLine="3154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A5EEB"/>
    <w:pPr>
      <w:widowControl w:val="0"/>
      <w:autoSpaceDE w:val="0"/>
      <w:autoSpaceDN w:val="0"/>
      <w:adjustRightInd w:val="0"/>
      <w:spacing w:line="483" w:lineRule="exact"/>
      <w:ind w:firstLine="754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5EEB"/>
    <w:pPr>
      <w:widowControl w:val="0"/>
      <w:autoSpaceDE w:val="0"/>
      <w:autoSpaceDN w:val="0"/>
      <w:adjustRightInd w:val="0"/>
      <w:spacing w:line="23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5EE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A5EEB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A5EEB"/>
    <w:pPr>
      <w:widowControl w:val="0"/>
      <w:autoSpaceDE w:val="0"/>
      <w:autoSpaceDN w:val="0"/>
      <w:adjustRightInd w:val="0"/>
      <w:spacing w:line="274" w:lineRule="exact"/>
      <w:ind w:hanging="806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5EEB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1A5EEB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A5EEB"/>
    <w:pPr>
      <w:widowControl w:val="0"/>
      <w:autoSpaceDE w:val="0"/>
      <w:autoSpaceDN w:val="0"/>
      <w:adjustRightInd w:val="0"/>
      <w:spacing w:line="274" w:lineRule="exact"/>
      <w:ind w:firstLine="653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5EEB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1A5EEB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5EEB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1A5EEB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1A5EEB"/>
    <w:pPr>
      <w:widowControl w:val="0"/>
      <w:autoSpaceDE w:val="0"/>
      <w:autoSpaceDN w:val="0"/>
      <w:adjustRightInd w:val="0"/>
      <w:spacing w:line="235" w:lineRule="exact"/>
      <w:ind w:firstLine="19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1A5EEB"/>
    <w:pPr>
      <w:widowControl w:val="0"/>
      <w:autoSpaceDE w:val="0"/>
      <w:autoSpaceDN w:val="0"/>
      <w:adjustRightInd w:val="0"/>
      <w:spacing w:line="230" w:lineRule="exact"/>
      <w:ind w:firstLine="13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1A5EEB"/>
    <w:pPr>
      <w:widowControl w:val="0"/>
      <w:autoSpaceDE w:val="0"/>
      <w:autoSpaceDN w:val="0"/>
      <w:adjustRightInd w:val="0"/>
      <w:spacing w:line="276" w:lineRule="exact"/>
      <w:ind w:firstLine="71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1A5EEB"/>
    <w:pPr>
      <w:widowControl w:val="0"/>
      <w:autoSpaceDE w:val="0"/>
      <w:autoSpaceDN w:val="0"/>
      <w:adjustRightInd w:val="0"/>
      <w:spacing w:line="547" w:lineRule="exact"/>
      <w:ind w:firstLine="3115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1A5EEB"/>
    <w:pPr>
      <w:widowControl w:val="0"/>
      <w:autoSpaceDE w:val="0"/>
      <w:autoSpaceDN w:val="0"/>
      <w:adjustRightInd w:val="0"/>
      <w:spacing w:line="278" w:lineRule="exact"/>
      <w:ind w:hanging="494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1A5EEB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A5EEB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1A5EEB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1A5E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1A5EEB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1A5EEB"/>
    <w:pPr>
      <w:widowControl w:val="0"/>
      <w:autoSpaceDE w:val="0"/>
      <w:autoSpaceDN w:val="0"/>
      <w:adjustRightInd w:val="0"/>
      <w:spacing w:line="51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1A5EEB"/>
    <w:pPr>
      <w:widowControl w:val="0"/>
      <w:autoSpaceDE w:val="0"/>
      <w:autoSpaceDN w:val="0"/>
      <w:adjustRightInd w:val="0"/>
      <w:spacing w:line="274" w:lineRule="exact"/>
      <w:ind w:firstLine="245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A5E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1A5EEB"/>
    <w:pPr>
      <w:widowControl w:val="0"/>
      <w:autoSpaceDE w:val="0"/>
      <w:autoSpaceDN w:val="0"/>
      <w:adjustRightInd w:val="0"/>
      <w:spacing w:line="413" w:lineRule="exact"/>
      <w:ind w:firstLine="528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1A5EEB"/>
    <w:pPr>
      <w:widowControl w:val="0"/>
      <w:autoSpaceDE w:val="0"/>
      <w:autoSpaceDN w:val="0"/>
      <w:adjustRightInd w:val="0"/>
      <w:spacing w:line="278" w:lineRule="exact"/>
      <w:ind w:firstLine="96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1A5E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1A5E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1A5EEB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character" w:customStyle="1" w:styleId="FontStyle46">
    <w:name w:val="Font Style46"/>
    <w:uiPriority w:val="99"/>
    <w:rsid w:val="001A5EEB"/>
    <w:rPr>
      <w:rFonts w:ascii="Times New Roman" w:hAnsi="Times New Roman"/>
      <w:b/>
      <w:sz w:val="26"/>
    </w:rPr>
  </w:style>
  <w:style w:type="character" w:customStyle="1" w:styleId="FontStyle47">
    <w:name w:val="Font Style47"/>
    <w:uiPriority w:val="99"/>
    <w:rsid w:val="001A5EEB"/>
    <w:rPr>
      <w:rFonts w:ascii="Times New Roman" w:hAnsi="Times New Roman"/>
      <w:sz w:val="26"/>
    </w:rPr>
  </w:style>
  <w:style w:type="character" w:customStyle="1" w:styleId="FontStyle48">
    <w:name w:val="Font Style48"/>
    <w:uiPriority w:val="99"/>
    <w:rsid w:val="001A5EEB"/>
    <w:rPr>
      <w:rFonts w:ascii="Times New Roman" w:hAnsi="Times New Roman"/>
      <w:sz w:val="18"/>
    </w:rPr>
  </w:style>
  <w:style w:type="character" w:customStyle="1" w:styleId="FontStyle49">
    <w:name w:val="Font Style49"/>
    <w:uiPriority w:val="99"/>
    <w:rsid w:val="001A5EEB"/>
    <w:rPr>
      <w:rFonts w:ascii="Times New Roman" w:hAnsi="Times New Roman"/>
      <w:sz w:val="36"/>
    </w:rPr>
  </w:style>
  <w:style w:type="character" w:customStyle="1" w:styleId="FontStyle50">
    <w:name w:val="Font Style50"/>
    <w:uiPriority w:val="99"/>
    <w:rsid w:val="001A5EEB"/>
    <w:rPr>
      <w:rFonts w:ascii="Times New Roman" w:hAnsi="Times New Roman"/>
      <w:sz w:val="36"/>
    </w:rPr>
  </w:style>
  <w:style w:type="character" w:customStyle="1" w:styleId="FontStyle51">
    <w:name w:val="Font Style51"/>
    <w:uiPriority w:val="99"/>
    <w:rsid w:val="001A5EEB"/>
    <w:rPr>
      <w:rFonts w:ascii="Times New Roman" w:hAnsi="Times New Roman"/>
      <w:sz w:val="36"/>
    </w:rPr>
  </w:style>
  <w:style w:type="character" w:customStyle="1" w:styleId="FontStyle52">
    <w:name w:val="Font Style52"/>
    <w:uiPriority w:val="99"/>
    <w:rsid w:val="001A5EEB"/>
    <w:rPr>
      <w:rFonts w:ascii="Times New Roman" w:hAnsi="Times New Roman"/>
      <w:sz w:val="36"/>
    </w:rPr>
  </w:style>
  <w:style w:type="character" w:customStyle="1" w:styleId="FontStyle53">
    <w:name w:val="Font Style53"/>
    <w:uiPriority w:val="99"/>
    <w:rsid w:val="001A5EEB"/>
    <w:rPr>
      <w:rFonts w:ascii="Times New Roman" w:hAnsi="Times New Roman"/>
      <w:b/>
      <w:smallCaps/>
      <w:sz w:val="24"/>
    </w:rPr>
  </w:style>
  <w:style w:type="character" w:customStyle="1" w:styleId="FontStyle54">
    <w:name w:val="Font Style54"/>
    <w:uiPriority w:val="99"/>
    <w:rsid w:val="001A5EEB"/>
    <w:rPr>
      <w:rFonts w:ascii="Times New Roman" w:hAnsi="Times New Roman"/>
      <w:b/>
      <w:sz w:val="12"/>
    </w:rPr>
  </w:style>
  <w:style w:type="character" w:customStyle="1" w:styleId="FontStyle55">
    <w:name w:val="Font Style55"/>
    <w:uiPriority w:val="99"/>
    <w:rsid w:val="001A5EEB"/>
    <w:rPr>
      <w:rFonts w:ascii="Times New Roman" w:hAnsi="Times New Roman"/>
      <w:b/>
      <w:sz w:val="12"/>
    </w:rPr>
  </w:style>
  <w:style w:type="character" w:customStyle="1" w:styleId="FontStyle56">
    <w:name w:val="Font Style56"/>
    <w:uiPriority w:val="99"/>
    <w:rsid w:val="001A5EEB"/>
    <w:rPr>
      <w:rFonts w:ascii="Times New Roman" w:hAnsi="Times New Roman"/>
      <w:b/>
      <w:smallCaps/>
      <w:sz w:val="12"/>
    </w:rPr>
  </w:style>
  <w:style w:type="character" w:customStyle="1" w:styleId="FontStyle57">
    <w:name w:val="Font Style57"/>
    <w:uiPriority w:val="99"/>
    <w:rsid w:val="001A5EEB"/>
    <w:rPr>
      <w:rFonts w:ascii="Times New Roman" w:hAnsi="Times New Roman"/>
      <w:b/>
      <w:i/>
      <w:sz w:val="20"/>
    </w:rPr>
  </w:style>
  <w:style w:type="character" w:customStyle="1" w:styleId="FontStyle58">
    <w:name w:val="Font Style58"/>
    <w:uiPriority w:val="99"/>
    <w:rsid w:val="001A5EEB"/>
    <w:rPr>
      <w:rFonts w:ascii="Times New Roman" w:hAnsi="Times New Roman"/>
      <w:b/>
      <w:i/>
      <w:sz w:val="22"/>
    </w:rPr>
  </w:style>
  <w:style w:type="character" w:customStyle="1" w:styleId="FontStyle59">
    <w:name w:val="Font Style59"/>
    <w:uiPriority w:val="99"/>
    <w:rsid w:val="001A5EEB"/>
    <w:rPr>
      <w:rFonts w:ascii="Times New Roman" w:hAnsi="Times New Roman"/>
      <w:sz w:val="12"/>
    </w:rPr>
  </w:style>
  <w:style w:type="character" w:customStyle="1" w:styleId="FontStyle60">
    <w:name w:val="Font Style60"/>
    <w:uiPriority w:val="99"/>
    <w:rsid w:val="001A5EEB"/>
    <w:rPr>
      <w:rFonts w:ascii="Times New Roman" w:hAnsi="Times New Roman"/>
      <w:sz w:val="20"/>
    </w:rPr>
  </w:style>
  <w:style w:type="character" w:customStyle="1" w:styleId="FontStyle61">
    <w:name w:val="Font Style61"/>
    <w:uiPriority w:val="99"/>
    <w:rsid w:val="001A5EEB"/>
    <w:rPr>
      <w:rFonts w:ascii="Times New Roman" w:hAnsi="Times New Roman"/>
      <w:sz w:val="22"/>
    </w:rPr>
  </w:style>
  <w:style w:type="character" w:customStyle="1" w:styleId="FontStyle62">
    <w:name w:val="Font Style62"/>
    <w:uiPriority w:val="99"/>
    <w:rsid w:val="001A5EEB"/>
    <w:rPr>
      <w:rFonts w:ascii="Times New Roman" w:hAnsi="Times New Roman"/>
      <w:b/>
      <w:sz w:val="22"/>
    </w:rPr>
  </w:style>
  <w:style w:type="character" w:customStyle="1" w:styleId="FontStyle63">
    <w:name w:val="Font Style63"/>
    <w:uiPriority w:val="99"/>
    <w:rsid w:val="001A5EEB"/>
    <w:rPr>
      <w:rFonts w:ascii="Times New Roman" w:hAnsi="Times New Roman"/>
      <w:sz w:val="20"/>
    </w:rPr>
  </w:style>
  <w:style w:type="table" w:customStyle="1" w:styleId="71">
    <w:name w:val="Сетка таблицы7"/>
    <w:uiPriority w:val="99"/>
    <w:rsid w:val="001A5EEB"/>
    <w:rPr>
      <w:rFonts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A5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Cell">
    <w:name w:val="ConsCell"/>
    <w:uiPriority w:val="99"/>
    <w:rsid w:val="001A5EEB"/>
    <w:pPr>
      <w:widowControl w:val="0"/>
      <w:snapToGrid w:val="0"/>
    </w:pPr>
    <w:rPr>
      <w:sz w:val="28"/>
    </w:rPr>
  </w:style>
  <w:style w:type="paragraph" w:customStyle="1" w:styleId="ConsPlusCell">
    <w:name w:val="ConsPlusCell"/>
    <w:uiPriority w:val="99"/>
    <w:rsid w:val="001A5E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earchresult">
    <w:name w:val="search_result"/>
    <w:uiPriority w:val="99"/>
    <w:rsid w:val="001A5EEB"/>
    <w:rPr>
      <w:rFonts w:cs="Times New Roman"/>
    </w:rPr>
  </w:style>
  <w:style w:type="character" w:customStyle="1" w:styleId="18">
    <w:name w:val="Знак Знак1"/>
    <w:uiPriority w:val="99"/>
    <w:rsid w:val="001A5EEB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6980-01F0-4007-BDCF-D2287894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Volchkov</dc:creator>
  <cp:lastModifiedBy>apmx-XXTYYY</cp:lastModifiedBy>
  <cp:revision>2</cp:revision>
  <cp:lastPrinted>2025-08-20T15:43:00Z</cp:lastPrinted>
  <dcterms:created xsi:type="dcterms:W3CDTF">2025-09-30T14:35:00Z</dcterms:created>
  <dcterms:modified xsi:type="dcterms:W3CDTF">2025-09-30T14:35:00Z</dcterms:modified>
</cp:coreProperties>
</file>